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6FA2" w14:textId="3A37F9D9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3D6E13">
        <w:rPr>
          <w:rFonts w:ascii="Cambria" w:hAnsi="Cambria"/>
          <w:bCs/>
          <w:sz w:val="24"/>
          <w:szCs w:val="24"/>
        </w:rPr>
        <w:t>2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78EE46E1" w14:textId="77777777" w:rsidR="00ED25F5" w:rsidRPr="00E056E8" w:rsidRDefault="00ED25F5" w:rsidP="008236A4">
      <w:pPr>
        <w:pStyle w:val="Tekstpodstawowy"/>
        <w:rPr>
          <w:bCs/>
        </w:rPr>
      </w:pPr>
      <w:r w:rsidRPr="00E056E8">
        <w:t>Wzór formularza ofertowego</w:t>
      </w:r>
    </w:p>
    <w:p w14:paraId="04EF000A" w14:textId="17853DD3" w:rsidR="00D17564" w:rsidRPr="00A013D0" w:rsidRDefault="00D17564" w:rsidP="00D17564">
      <w:pPr>
        <w:pStyle w:val="Nagwek"/>
        <w:jc w:val="center"/>
        <w:rPr>
          <w:rFonts w:ascii="Cambria" w:hAnsi="Cambria"/>
          <w:bCs/>
        </w:rPr>
      </w:pPr>
      <w:r w:rsidRPr="00A013D0">
        <w:rPr>
          <w:rFonts w:ascii="Cambria" w:hAnsi="Cambria"/>
          <w:bCs/>
        </w:rPr>
        <w:t xml:space="preserve">(Znak sprawy: </w:t>
      </w:r>
      <w:r w:rsidR="006E5FF6" w:rsidRPr="00A013D0">
        <w:rPr>
          <w:rFonts w:ascii="Cambria" w:hAnsi="Cambria" w:cs="Cambria"/>
          <w:b/>
        </w:rPr>
        <w:t>WIR.7234</w:t>
      </w:r>
      <w:r w:rsidR="00DD43D2" w:rsidRPr="00A013D0">
        <w:rPr>
          <w:rFonts w:ascii="Cambria" w:hAnsi="Cambria" w:cs="Cambria"/>
          <w:b/>
        </w:rPr>
        <w:t>.</w:t>
      </w:r>
      <w:r w:rsidR="004738AA">
        <w:rPr>
          <w:rFonts w:ascii="Cambria" w:hAnsi="Cambria" w:cs="Cambria"/>
          <w:b/>
        </w:rPr>
        <w:t>60</w:t>
      </w:r>
      <w:r w:rsidR="004C0C9A">
        <w:rPr>
          <w:rFonts w:ascii="Cambria" w:hAnsi="Cambria" w:cs="Cambria"/>
          <w:b/>
        </w:rPr>
        <w:t>.2025</w:t>
      </w:r>
      <w:r w:rsidRPr="00A013D0">
        <w:rPr>
          <w:rFonts w:ascii="Cambria" w:hAnsi="Cambria" w:cs="Cambria"/>
          <w:b/>
        </w:rPr>
        <w:t>)</w:t>
      </w:r>
    </w:p>
    <w:p w14:paraId="68222C4F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020AC0C6" w14:textId="77777777" w:rsid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719218E2" w14:textId="77777777" w:rsidR="00AA2CCC" w:rsidRP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0CD195B6" w14:textId="77777777" w:rsidR="00ED25F5" w:rsidRPr="006F39DA" w:rsidRDefault="00ED25F5" w:rsidP="00570678">
      <w:pPr>
        <w:pStyle w:val="Akapitzlist"/>
        <w:numPr>
          <w:ilvl w:val="2"/>
          <w:numId w:val="31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5F69180B" w14:textId="77777777" w:rsidR="00ED25F5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1B3E978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bookmarkStart w:id="1" w:name="_Hlk52711407"/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4B46CA9D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75D7BCF4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7078C743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 71 10, nr faksu (81) 865 71 11</w:t>
      </w:r>
    </w:p>
    <w:p w14:paraId="4DB929E7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53895B2F" w14:textId="47CF748F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35D96C55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D25F5" w:rsidRPr="00097E29" w14:paraId="08FF07A3" w14:textId="77777777" w:rsidTr="008236A4">
        <w:trPr>
          <w:trHeight w:val="1942"/>
        </w:trPr>
        <w:tc>
          <w:tcPr>
            <w:tcW w:w="9056" w:type="dxa"/>
            <w:shd w:val="clear" w:color="auto" w:fill="auto"/>
          </w:tcPr>
          <w:bookmarkEnd w:id="1"/>
          <w:p w14:paraId="6EEC67E8" w14:textId="77777777" w:rsidR="00ED25F5" w:rsidRPr="003143C0" w:rsidRDefault="00ED25F5" w:rsidP="009E6F04">
            <w:pPr>
              <w:spacing w:before="120" w:after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E5B1422" w14:textId="77777777" w:rsidR="00ED25F5" w:rsidRDefault="00ED25F5" w:rsidP="008236A4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07204914" w14:textId="77777777" w:rsidR="00ED25F5" w:rsidRPr="00583318" w:rsidRDefault="00ED25F5" w:rsidP="008236A4">
            <w:pPr>
              <w:pStyle w:val="Tekstpodstawowy"/>
              <w:jc w:val="both"/>
            </w:pPr>
          </w:p>
          <w:p w14:paraId="7CA026F4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...........................................................................................................................................</w:t>
            </w:r>
            <w:r w:rsidR="00AA2CCC">
              <w:t>..</w:t>
            </w:r>
            <w:r w:rsidRPr="00ED25F5">
              <w:t>...</w:t>
            </w:r>
            <w:r w:rsidR="00AA2CCC">
              <w:t>..........</w:t>
            </w:r>
            <w:r w:rsidRPr="00ED25F5">
              <w:t>....</w:t>
            </w:r>
          </w:p>
          <w:p w14:paraId="270362AB" w14:textId="77777777" w:rsidR="00ED25F5" w:rsidRPr="00ED25F5" w:rsidRDefault="00ED25F5" w:rsidP="008236A4">
            <w:pPr>
              <w:pStyle w:val="Tekstpodstawowy"/>
              <w:jc w:val="both"/>
            </w:pPr>
          </w:p>
          <w:p w14:paraId="47ECEFB2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</w:t>
            </w:r>
            <w:r w:rsidR="00AA2CCC">
              <w:t>............</w:t>
            </w:r>
            <w:r w:rsidRPr="00ED25F5">
              <w:t>..........</w:t>
            </w:r>
          </w:p>
          <w:p w14:paraId="67B454A1" w14:textId="77777777" w:rsidR="00ED25F5" w:rsidRPr="00ED25F5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0C1FA3F2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34E12D44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</w:p>
          <w:p w14:paraId="3D9265F1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345D9908" w14:textId="77777777" w:rsidR="00ED25F5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</w:p>
          <w:p w14:paraId="05C49084" w14:textId="77777777" w:rsidR="00ED25F5" w:rsidRPr="00097E29" w:rsidRDefault="00DB778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</w:t>
            </w:r>
            <w:r w:rsidR="00ED25F5" w:rsidRPr="00097E29">
              <w:rPr>
                <w:rFonts w:ascii="Cambria" w:hAnsi="Cambria" w:cs="Arial"/>
                <w:iCs/>
              </w:rPr>
              <w:t>…………………………….……..…</w:t>
            </w:r>
            <w:r w:rsidR="00ED25F5">
              <w:rPr>
                <w:rFonts w:ascii="Cambria" w:hAnsi="Cambria" w:cs="Arial"/>
                <w:iCs/>
              </w:rPr>
              <w:t>……….</w:t>
            </w:r>
            <w:r w:rsidR="00ED25F5" w:rsidRPr="00097E29">
              <w:rPr>
                <w:rFonts w:ascii="Cambria" w:hAnsi="Cambria" w:cs="Arial"/>
                <w:iCs/>
              </w:rPr>
              <w:t>………, REGON......</w:t>
            </w:r>
            <w:r w:rsidR="00ED25F5">
              <w:rPr>
                <w:rFonts w:ascii="Cambria" w:hAnsi="Cambria" w:cs="Arial"/>
                <w:iCs/>
              </w:rPr>
              <w:t>...................</w:t>
            </w:r>
            <w:r w:rsidR="00ED25F5" w:rsidRPr="00097E29">
              <w:rPr>
                <w:rFonts w:ascii="Cambria" w:hAnsi="Cambria" w:cs="Arial"/>
                <w:iCs/>
              </w:rPr>
              <w:t>..................................</w:t>
            </w:r>
            <w:r w:rsidR="00ED25F5">
              <w:rPr>
                <w:rFonts w:ascii="Cambria" w:hAnsi="Cambria" w:cs="Arial"/>
                <w:iCs/>
              </w:rPr>
              <w:t>.....</w:t>
            </w:r>
            <w:r w:rsidR="00AA2CCC">
              <w:rPr>
                <w:rFonts w:ascii="Cambria" w:hAnsi="Cambria" w:cs="Arial"/>
                <w:iCs/>
              </w:rPr>
              <w:t>...</w:t>
            </w:r>
            <w:r w:rsidR="00ED25F5">
              <w:rPr>
                <w:rFonts w:ascii="Cambria" w:hAnsi="Cambria" w:cs="Arial"/>
                <w:iCs/>
              </w:rPr>
              <w:t>..........</w:t>
            </w:r>
            <w:r w:rsidR="00ED25F5" w:rsidRPr="00097E29">
              <w:rPr>
                <w:rFonts w:ascii="Cambria" w:hAnsi="Cambria" w:cs="Arial"/>
                <w:iCs/>
              </w:rPr>
              <w:t>...............</w:t>
            </w:r>
          </w:p>
          <w:p w14:paraId="60E8CBCD" w14:textId="77777777" w:rsidR="00ED25F5" w:rsidRPr="00097E29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5DDF6BFC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5F3E8DB1" w14:textId="77777777" w:rsidR="00ED25F5" w:rsidRPr="007A7AC5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7DCEB5C2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7E1FDA58" w14:textId="77777777" w:rsidR="00ED25F5" w:rsidRPr="007361AB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086060" w14:textId="77777777" w:rsidR="00ED25F5" w:rsidRPr="00E056E8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076606D7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70210FEA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3F6C6B7C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 xml:space="preserve">Osoba odpowiedzialna za kontakty z Zamawiającym: </w:t>
            </w:r>
          </w:p>
          <w:p w14:paraId="3D64480B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4B2C9939" w14:textId="77777777" w:rsidR="00ED25F5" w:rsidRPr="00097E29" w:rsidRDefault="00ED25F5" w:rsidP="008236A4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ED25F5" w:rsidRPr="00097E29" w14:paraId="48013F0D" w14:textId="77777777" w:rsidTr="004738AA">
        <w:trPr>
          <w:trHeight w:val="1833"/>
        </w:trPr>
        <w:tc>
          <w:tcPr>
            <w:tcW w:w="9056" w:type="dxa"/>
            <w:shd w:val="clear" w:color="auto" w:fill="auto"/>
          </w:tcPr>
          <w:p w14:paraId="3AD4A938" w14:textId="77777777" w:rsidR="00ED25F5" w:rsidRPr="003143C0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0B6C9B3E" w14:textId="05629A8D" w:rsidR="009E6F04" w:rsidRPr="00D17564" w:rsidRDefault="00AB0199" w:rsidP="00D17564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t xml:space="preserve">W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związku z ogłoszeniem postępowania o udzielenie zamówienia publicznego prowadzonego w trybie </w:t>
            </w:r>
            <w:r w:rsidRPr="00B37582">
              <w:rPr>
                <w:rFonts w:ascii="Cambria" w:hAnsi="Cambria" w:cs="Arial"/>
                <w:iCs/>
                <w:sz w:val="24"/>
                <w:szCs w:val="24"/>
              </w:rPr>
              <w:t xml:space="preserve">zapytania ofertowego na </w:t>
            </w:r>
            <w:r w:rsidRPr="00B37582">
              <w:rPr>
                <w:rFonts w:ascii="Cambria" w:hAnsi="Cambria"/>
                <w:b/>
                <w:bCs/>
                <w:sz w:val="24"/>
                <w:szCs w:val="24"/>
              </w:rPr>
              <w:t>Pełnienie nadzoru inwestorskiego dla zadania inwestycyjnego pn</w:t>
            </w:r>
            <w:r w:rsidR="00B37582" w:rsidRPr="00B37582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A369D4" w:rsidRPr="00B3758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A369D4" w:rsidRPr="00B37582">
              <w:rPr>
                <w:rFonts w:ascii="Cambria" w:hAnsi="Cambria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="004738AA" w:rsidRPr="004738AA">
              <w:rPr>
                <w:rFonts w:ascii="Cambria" w:hAnsi="Cambria"/>
                <w:b/>
                <w:bCs/>
                <w:sz w:val="24"/>
                <w:szCs w:val="24"/>
              </w:rPr>
              <w:t>Przebudowa drogi gminnej nr 102829L w miejscowości Lasocin i Rososz</w:t>
            </w:r>
            <w:r w:rsidR="004738A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738AA" w:rsidRPr="004738AA">
              <w:rPr>
                <w:rFonts w:ascii="Cambria" w:hAnsi="Cambria"/>
                <w:b/>
                <w:bCs/>
                <w:sz w:val="24"/>
                <w:szCs w:val="24"/>
              </w:rPr>
              <w:t>od km 0+007,05 do km 1+919,70”</w:t>
            </w:r>
          </w:p>
          <w:p w14:paraId="608C6174" w14:textId="77777777" w:rsidR="00ED25F5" w:rsidRPr="000E7956" w:rsidRDefault="00ED25F5" w:rsidP="008236A4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483875F" w14:textId="77777777" w:rsidR="00ED25F5" w:rsidRDefault="00ED25F5" w:rsidP="0057067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b/>
                <w:iCs/>
                <w:sz w:val="24"/>
                <w:szCs w:val="24"/>
              </w:rPr>
              <w:t>Zobowiązuję/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zobowiązujemy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 xml:space="preserve">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14:paraId="3A6C3D55" w14:textId="77777777" w:rsidR="00F32200" w:rsidRPr="00F32200" w:rsidRDefault="00F32200" w:rsidP="00F32200">
            <w:pPr>
              <w:pStyle w:val="Akapitzlist"/>
              <w:spacing w:after="0" w:line="276" w:lineRule="auto"/>
              <w:ind w:left="324"/>
              <w:contextualSpacing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tbl>
            <w:tblPr>
              <w:tblW w:w="0" w:type="auto"/>
              <w:tblInd w:w="87" w:type="dxa"/>
              <w:tblLook w:val="04A0" w:firstRow="1" w:lastRow="0" w:firstColumn="1" w:lastColumn="0" w:noHBand="0" w:noVBand="1"/>
            </w:tblPr>
            <w:tblGrid>
              <w:gridCol w:w="8783"/>
            </w:tblGrid>
            <w:tr w:rsidR="004738AA" w:rsidRPr="000E7956" w14:paraId="7503A2A7" w14:textId="77777777" w:rsidTr="00DA3D8C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6041F502" w14:textId="77777777" w:rsidR="004738AA" w:rsidRPr="000E7956" w:rsidRDefault="004738AA" w:rsidP="004738AA">
                  <w:pPr>
                    <w:snapToGrid w:val="0"/>
                    <w:spacing w:after="0" w:line="276" w:lineRule="auto"/>
                    <w:jc w:val="center"/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</w:pPr>
                  <w:r w:rsidRPr="000E7956"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  <w:t>w zakresie części 1 zamówienia:</w:t>
                  </w:r>
                </w:p>
                <w:p w14:paraId="5D61338D" w14:textId="77777777" w:rsidR="004738AA" w:rsidRPr="000E7956" w:rsidRDefault="004738AA" w:rsidP="004738AA">
                  <w:pPr>
                    <w:snapToGrid w:val="0"/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iCs/>
                      <w:sz w:val="24"/>
                      <w:szCs w:val="24"/>
                    </w:rPr>
                  </w:pPr>
                  <w:r w:rsidRPr="000E7956"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>„</w:t>
                  </w: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>P</w:t>
                  </w:r>
                  <w:r w:rsidRPr="000E7956"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ełnienie nadzoru inwestorskiego nad realizacją zadania </w:t>
                  </w: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                                               </w:t>
                  </w:r>
                  <w:r w:rsidRPr="000E7956"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w branży </w:t>
                  </w: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>drogowej”</w:t>
                  </w:r>
                </w:p>
              </w:tc>
            </w:tr>
          </w:tbl>
          <w:p w14:paraId="2783D93B" w14:textId="77777777" w:rsidR="004738AA" w:rsidRPr="00F32200" w:rsidRDefault="004738AA" w:rsidP="004738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83169F4" w14:textId="77777777" w:rsidR="004738AA" w:rsidRPr="000E7956" w:rsidRDefault="004738AA" w:rsidP="004738AA">
            <w:pPr>
              <w:spacing w:after="0" w:line="276" w:lineRule="auto"/>
              <w:ind w:left="426"/>
              <w:contextualSpacing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>za cenę ryczałtową:</w:t>
            </w:r>
          </w:p>
          <w:p w14:paraId="6ABA6DFC" w14:textId="77777777" w:rsidR="004738AA" w:rsidRPr="000E7956" w:rsidRDefault="004738AA" w:rsidP="004738AA">
            <w:pPr>
              <w:spacing w:after="0" w:line="276" w:lineRule="auto"/>
              <w:jc w:val="both"/>
              <w:rPr>
                <w:rFonts w:ascii="Cambria" w:eastAsia="Calibri" w:hAnsi="Cambria" w:cs="Arial"/>
                <w:b/>
                <w:bCs/>
                <w:iCs/>
                <w:sz w:val="20"/>
                <w:szCs w:val="20"/>
              </w:rPr>
            </w:pPr>
          </w:p>
          <w:p w14:paraId="0D1A4D2B" w14:textId="77777777" w:rsidR="004738AA" w:rsidRPr="000E7956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450F1E52" w14:textId="77777777" w:rsidR="004738AA" w:rsidRPr="000E7956" w:rsidRDefault="004738AA" w:rsidP="004738AA">
            <w:pPr>
              <w:spacing w:after="0" w:line="360" w:lineRule="auto"/>
              <w:ind w:firstLine="426"/>
              <w:rPr>
                <w:rFonts w:ascii="Cambria" w:eastAsia="Calibri" w:hAnsi="Cambria" w:cs="Arial"/>
                <w:i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…………….....................................................................................................................zł).</w:t>
            </w:r>
          </w:p>
          <w:p w14:paraId="700B165D" w14:textId="77777777" w:rsidR="004738AA" w:rsidRPr="000E7956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7465E12C" w14:textId="77777777" w:rsidR="004738AA" w:rsidRPr="000E7956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podatek VAT ……… %, .......................................................... zł,</w:t>
            </w:r>
          </w:p>
          <w:p w14:paraId="037C4AB3" w14:textId="77777777" w:rsidR="004738AA" w:rsidRPr="00AB0199" w:rsidRDefault="004738AA" w:rsidP="004738AA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7A8D3F0C" w14:textId="77777777" w:rsidR="004738AA" w:rsidRPr="000E7956" w:rsidRDefault="004738AA" w:rsidP="004738AA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 w:val="10"/>
                <w:szCs w:val="10"/>
              </w:rPr>
            </w:pPr>
          </w:p>
          <w:p w14:paraId="17B89796" w14:textId="77777777" w:rsidR="004738AA" w:rsidRPr="000E7956" w:rsidRDefault="004738AA" w:rsidP="004738AA">
            <w:pPr>
              <w:spacing w:after="0" w:line="276" w:lineRule="auto"/>
              <w:ind w:left="426"/>
              <w:contextualSpacing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Ind w:w="87" w:type="dxa"/>
              <w:tblLook w:val="04A0" w:firstRow="1" w:lastRow="0" w:firstColumn="1" w:lastColumn="0" w:noHBand="0" w:noVBand="1"/>
            </w:tblPr>
            <w:tblGrid>
              <w:gridCol w:w="8783"/>
            </w:tblGrid>
            <w:tr w:rsidR="004738AA" w:rsidRPr="000E7956" w14:paraId="5883526B" w14:textId="77777777" w:rsidTr="00DA3D8C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1F9C2272" w14:textId="65A10FE2" w:rsidR="004738AA" w:rsidRPr="000E7956" w:rsidRDefault="004738AA" w:rsidP="004738AA">
                  <w:pPr>
                    <w:snapToGrid w:val="0"/>
                    <w:spacing w:after="0" w:line="276" w:lineRule="auto"/>
                    <w:jc w:val="center"/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</w:pPr>
                  <w:r w:rsidRPr="000E7956"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  <w:t xml:space="preserve">w zakresie części </w:t>
                  </w:r>
                  <w:r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  <w:t>2</w:t>
                  </w:r>
                  <w:r w:rsidRPr="000E7956">
                    <w:rPr>
                      <w:rFonts w:ascii="Cambria" w:eastAsia="Calibri" w:hAnsi="Cambria" w:cs="Cambria"/>
                      <w:b/>
                      <w:iCs/>
                      <w:color w:val="C00000"/>
                      <w:sz w:val="24"/>
                      <w:szCs w:val="24"/>
                    </w:rPr>
                    <w:t xml:space="preserve"> zamówienia:</w:t>
                  </w:r>
                </w:p>
                <w:p w14:paraId="43E237CB" w14:textId="29B9A214" w:rsidR="004738AA" w:rsidRPr="000E7956" w:rsidRDefault="004738AA" w:rsidP="004738AA">
                  <w:pPr>
                    <w:snapToGrid w:val="0"/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E7956">
                    <w:rPr>
                      <w:rFonts w:ascii="Cambria" w:eastAsia="Calibri" w:hAnsi="Cambria" w:cs="Arial"/>
                      <w:b/>
                      <w:bCs/>
                      <w:iCs/>
                      <w:sz w:val="24"/>
                      <w:szCs w:val="24"/>
                    </w:rPr>
                    <w:t>„P</w:t>
                  </w:r>
                  <w:r w:rsidRPr="000E7956">
                    <w:rPr>
                      <w:rFonts w:ascii="Cambria" w:eastAsia="Calibri" w:hAnsi="Cambria" w:cs="Times New Roman"/>
                      <w:b/>
                      <w:bCs/>
                      <w:iCs/>
                      <w:sz w:val="24"/>
                      <w:szCs w:val="24"/>
                    </w:rPr>
                    <w:t>ełnienie</w:t>
                  </w:r>
                  <w:r w:rsidRPr="000E7956">
                    <w:rPr>
                      <w:rFonts w:ascii="Cambria" w:eastAsia="Calibri" w:hAnsi="Cambria" w:cs="Times New Roman"/>
                      <w:b/>
                      <w:bCs/>
                      <w:sz w:val="24"/>
                      <w:szCs w:val="24"/>
                    </w:rPr>
                    <w:t xml:space="preserve"> nadzoru inwestorskiego nad realizacją zadania </w:t>
                  </w:r>
                  <w:r>
                    <w:rPr>
                      <w:rFonts w:ascii="Cambria" w:eastAsia="Calibri" w:hAnsi="Cambria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</w:t>
                  </w:r>
                  <w:r w:rsidRPr="000E7956">
                    <w:rPr>
                      <w:rFonts w:ascii="Cambria" w:eastAsia="Calibri" w:hAnsi="Cambria" w:cs="Times New Roman"/>
                      <w:b/>
                      <w:bCs/>
                      <w:sz w:val="24"/>
                      <w:szCs w:val="24"/>
                    </w:rPr>
                    <w:t>w branży elektrycznej</w:t>
                  </w:r>
                  <w:r>
                    <w:rPr>
                      <w:rFonts w:ascii="Cambria" w:eastAsia="Calibri" w:hAnsi="Cambria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</w:tr>
          </w:tbl>
          <w:p w14:paraId="40FDAD62" w14:textId="77777777" w:rsidR="004738AA" w:rsidRPr="00F32200" w:rsidRDefault="004738AA" w:rsidP="004738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EF172A0" w14:textId="77777777" w:rsidR="004738AA" w:rsidRPr="000E7956" w:rsidRDefault="004738AA" w:rsidP="004738AA">
            <w:pPr>
              <w:tabs>
                <w:tab w:val="left" w:pos="0"/>
              </w:tabs>
              <w:spacing w:after="0" w:line="276" w:lineRule="auto"/>
              <w:ind w:left="426"/>
              <w:contextualSpacing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>za cenę ryczałtową:</w:t>
            </w:r>
          </w:p>
          <w:p w14:paraId="6FC73EC9" w14:textId="77777777" w:rsidR="004738AA" w:rsidRPr="000E7956" w:rsidRDefault="004738AA" w:rsidP="004738AA">
            <w:pPr>
              <w:spacing w:after="0" w:line="276" w:lineRule="auto"/>
              <w:jc w:val="both"/>
              <w:rPr>
                <w:rFonts w:ascii="Cambria" w:eastAsia="Calibri" w:hAnsi="Cambria" w:cs="Arial"/>
                <w:b/>
                <w:bCs/>
                <w:iCs/>
                <w:sz w:val="20"/>
                <w:szCs w:val="20"/>
              </w:rPr>
            </w:pPr>
          </w:p>
          <w:p w14:paraId="49C09CFB" w14:textId="77777777" w:rsidR="004738AA" w:rsidRPr="000E7956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7D531BAD" w14:textId="77777777" w:rsidR="004738AA" w:rsidRPr="000E7956" w:rsidRDefault="004738AA" w:rsidP="004738AA">
            <w:pPr>
              <w:spacing w:after="0" w:line="360" w:lineRule="auto"/>
              <w:ind w:firstLine="426"/>
              <w:rPr>
                <w:rFonts w:ascii="Cambria" w:eastAsia="Calibri" w:hAnsi="Cambria" w:cs="Arial"/>
                <w:i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……………...................................................................................................................zł).</w:t>
            </w:r>
          </w:p>
          <w:p w14:paraId="7859BB86" w14:textId="77777777" w:rsidR="004738AA" w:rsidRPr="000E7956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257BF14D" w14:textId="77777777" w:rsidR="004738AA" w:rsidRDefault="004738AA" w:rsidP="004738AA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podatek VAT ……… %, .......................................................... zł,</w:t>
            </w:r>
          </w:p>
          <w:p w14:paraId="7892FB2C" w14:textId="48C63331" w:rsidR="00D17564" w:rsidRPr="00AB0199" w:rsidRDefault="00D17564" w:rsidP="00D17564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1AA38A8A" w14:textId="77777777" w:rsidR="00ED25F5" w:rsidRPr="00AB0199" w:rsidRDefault="00ED25F5" w:rsidP="00570678">
            <w:pPr>
              <w:pStyle w:val="Akapitzlist"/>
              <w:numPr>
                <w:ilvl w:val="0"/>
                <w:numId w:val="33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AB0199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0F0684BC" w14:textId="77777777" w:rsidR="00ED25F5" w:rsidRPr="00AB0199" w:rsidRDefault="00ED25F5" w:rsidP="00570678">
            <w:pPr>
              <w:pStyle w:val="Akapitzlist"/>
              <w:numPr>
                <w:ilvl w:val="0"/>
                <w:numId w:val="35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081EE76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Zapoznaliśmy się z zapytaniem ofertowym wraz z załącznikami i nie wnosimy zastrzeżeń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oraz zdobyliśmy konieczne informacje do przygotowania oferty. </w:t>
            </w:r>
          </w:p>
          <w:p w14:paraId="24A042B8" w14:textId="2FFC8FE5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Jestem/jesteśmy uprawniony/uprawnieni do występowania w obrocie</w:t>
            </w:r>
            <w:r w:rsidR="00F3220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prawnym. </w:t>
            </w:r>
          </w:p>
          <w:p w14:paraId="332C60B1" w14:textId="4B13BCE3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Posiadam/posiadamy niezbędną wiedzę, doświadczenie oraz pracowników zdolnych do wykonania zamówienia.  </w:t>
            </w:r>
          </w:p>
          <w:p w14:paraId="4886239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 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54A7E4CC" w14:textId="77777777" w:rsidR="00ED25F5" w:rsidRPr="005A036D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AB0199" w14:paraId="72590076" w14:textId="77777777" w:rsidTr="008236A4">
        <w:trPr>
          <w:trHeight w:val="3129"/>
        </w:trPr>
        <w:tc>
          <w:tcPr>
            <w:tcW w:w="9056" w:type="dxa"/>
            <w:shd w:val="clear" w:color="auto" w:fill="auto"/>
          </w:tcPr>
          <w:p w14:paraId="72DCA080" w14:textId="77777777" w:rsidR="00ED25F5" w:rsidRPr="00AB0199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150632FB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29DE90FD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14:paraId="5A6D1087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51FE3FC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537A0553" w14:textId="2BE6AECA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B2B25A2" w14:textId="17B91EB7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14F8196" w14:textId="246AD598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22B00C7" w14:textId="53FBD030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6C9AF5B" w14:textId="1DA0CF9B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7396DE" w14:textId="77777777" w:rsidR="00ED25F5" w:rsidRPr="00AB0199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C6FA0FB" w14:textId="77777777" w:rsidR="00ED25F5" w:rsidRPr="00AB0199" w:rsidRDefault="00ED25F5" w:rsidP="00ED25F5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B019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</w:p>
    <w:p w14:paraId="617FB152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AC2859B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138C7DF4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D25F5" w:rsidRPr="004A4311" w14:paraId="3016C1F9" w14:textId="77777777" w:rsidTr="008236A4">
        <w:trPr>
          <w:trHeight w:val="74"/>
        </w:trPr>
        <w:tc>
          <w:tcPr>
            <w:tcW w:w="4419" w:type="dxa"/>
            <w:shd w:val="clear" w:color="auto" w:fill="auto"/>
          </w:tcPr>
          <w:p w14:paraId="0FC8A9D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27AF4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D7B6C3E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F44443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1FEBB1F5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  <w:bookmarkEnd w:id="0"/>
    </w:tbl>
    <w:p w14:paraId="5B8B3EB8" w14:textId="06867AEC" w:rsidR="009E6F04" w:rsidRDefault="009E6F04"/>
    <w:sectPr w:rsidR="009E6F04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24CB" w14:textId="77777777" w:rsidR="00682474" w:rsidRDefault="00682474" w:rsidP="002324F3">
      <w:pPr>
        <w:spacing w:after="0" w:line="240" w:lineRule="auto"/>
      </w:pPr>
      <w:r>
        <w:separator/>
      </w:r>
    </w:p>
  </w:endnote>
  <w:endnote w:type="continuationSeparator" w:id="0">
    <w:p w14:paraId="1CC294B2" w14:textId="77777777" w:rsidR="00682474" w:rsidRDefault="00682474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Calibri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6FDA884F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3625">
      <w:rPr>
        <w:rFonts w:ascii="Cambria" w:hAnsi="Cambria"/>
        <w:sz w:val="20"/>
        <w:szCs w:val="20"/>
        <w:bdr w:val="single" w:sz="4" w:space="0" w:color="auto"/>
      </w:rPr>
      <w:t>Załącznik Nr 2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CAFC" w14:textId="77777777" w:rsidR="00682474" w:rsidRDefault="00682474" w:rsidP="002324F3">
      <w:pPr>
        <w:spacing w:after="0" w:line="240" w:lineRule="auto"/>
      </w:pPr>
      <w:r>
        <w:separator/>
      </w:r>
    </w:p>
  </w:footnote>
  <w:footnote w:type="continuationSeparator" w:id="0">
    <w:p w14:paraId="47CEA7EC" w14:textId="77777777" w:rsidR="00682474" w:rsidRDefault="00682474" w:rsidP="002324F3">
      <w:pPr>
        <w:spacing w:after="0" w:line="240" w:lineRule="auto"/>
      </w:pPr>
      <w:r>
        <w:continuationSeparator/>
      </w:r>
    </w:p>
  </w:footnote>
  <w:footnote w:id="1">
    <w:p w14:paraId="023B75D0" w14:textId="77777777" w:rsidR="00D17564" w:rsidRPr="007E3475" w:rsidRDefault="00D17564" w:rsidP="00ED25F5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2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6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0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5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9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3F5E64"/>
    <w:multiLevelType w:val="multilevel"/>
    <w:tmpl w:val="05109726"/>
    <w:numStyleLink w:val="Zaimportowanystyl2"/>
  </w:abstractNum>
  <w:abstractNum w:abstractNumId="71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5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9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942883302">
    <w:abstractNumId w:val="66"/>
  </w:num>
  <w:num w:numId="2" w16cid:durableId="1248080603">
    <w:abstractNumId w:val="46"/>
  </w:num>
  <w:num w:numId="3" w16cid:durableId="337732527">
    <w:abstractNumId w:val="91"/>
  </w:num>
  <w:num w:numId="4" w16cid:durableId="2108381082">
    <w:abstractNumId w:val="81"/>
  </w:num>
  <w:num w:numId="5" w16cid:durableId="996762089">
    <w:abstractNumId w:val="21"/>
  </w:num>
  <w:num w:numId="6" w16cid:durableId="677193764">
    <w:abstractNumId w:val="35"/>
  </w:num>
  <w:num w:numId="7" w16cid:durableId="790783040">
    <w:abstractNumId w:val="76"/>
  </w:num>
  <w:num w:numId="8" w16cid:durableId="1454792135">
    <w:abstractNumId w:val="88"/>
  </w:num>
  <w:num w:numId="9" w16cid:durableId="768085189">
    <w:abstractNumId w:val="57"/>
  </w:num>
  <w:num w:numId="10" w16cid:durableId="261572922">
    <w:abstractNumId w:val="62"/>
  </w:num>
  <w:num w:numId="11" w16cid:durableId="944388928">
    <w:abstractNumId w:val="53"/>
  </w:num>
  <w:num w:numId="12" w16cid:durableId="1234582730">
    <w:abstractNumId w:val="90"/>
  </w:num>
  <w:num w:numId="13" w16cid:durableId="1153334727">
    <w:abstractNumId w:val="74"/>
  </w:num>
  <w:num w:numId="14" w16cid:durableId="489446161">
    <w:abstractNumId w:val="28"/>
  </w:num>
  <w:num w:numId="15" w16cid:durableId="1193493820">
    <w:abstractNumId w:val="0"/>
  </w:num>
  <w:num w:numId="16" w16cid:durableId="55277358">
    <w:abstractNumId w:val="58"/>
  </w:num>
  <w:num w:numId="17" w16cid:durableId="383523574">
    <w:abstractNumId w:val="40"/>
  </w:num>
  <w:num w:numId="18" w16cid:durableId="203061499">
    <w:abstractNumId w:val="13"/>
  </w:num>
  <w:num w:numId="19" w16cid:durableId="237985547">
    <w:abstractNumId w:val="77"/>
  </w:num>
  <w:num w:numId="20" w16cid:durableId="190726396">
    <w:abstractNumId w:val="30"/>
  </w:num>
  <w:num w:numId="21" w16cid:durableId="1339112877">
    <w:abstractNumId w:val="80"/>
  </w:num>
  <w:num w:numId="22" w16cid:durableId="1002974906">
    <w:abstractNumId w:val="48"/>
  </w:num>
  <w:num w:numId="23" w16cid:durableId="1044597490">
    <w:abstractNumId w:val="44"/>
  </w:num>
  <w:num w:numId="24" w16cid:durableId="260531251">
    <w:abstractNumId w:val="49"/>
  </w:num>
  <w:num w:numId="25" w16cid:durableId="317732479">
    <w:abstractNumId w:val="63"/>
  </w:num>
  <w:num w:numId="26" w16cid:durableId="1221330626">
    <w:abstractNumId w:val="56"/>
  </w:num>
  <w:num w:numId="27" w16cid:durableId="566765599">
    <w:abstractNumId w:val="29"/>
  </w:num>
  <w:num w:numId="28" w16cid:durableId="633945777">
    <w:abstractNumId w:val="67"/>
  </w:num>
  <w:num w:numId="29" w16cid:durableId="1699577807">
    <w:abstractNumId w:val="64"/>
  </w:num>
  <w:num w:numId="30" w16cid:durableId="162090376">
    <w:abstractNumId w:val="12"/>
  </w:num>
  <w:num w:numId="31" w16cid:durableId="1387029381">
    <w:abstractNumId w:val="82"/>
  </w:num>
  <w:num w:numId="32" w16cid:durableId="2024431435">
    <w:abstractNumId w:val="73"/>
  </w:num>
  <w:num w:numId="33" w16cid:durableId="221140383">
    <w:abstractNumId w:val="36"/>
  </w:num>
  <w:num w:numId="34" w16cid:durableId="1689981903">
    <w:abstractNumId w:val="20"/>
  </w:num>
  <w:num w:numId="35" w16cid:durableId="254480894">
    <w:abstractNumId w:val="34"/>
  </w:num>
  <w:num w:numId="36" w16cid:durableId="1274938695">
    <w:abstractNumId w:val="22"/>
  </w:num>
  <w:num w:numId="37" w16cid:durableId="1013455885">
    <w:abstractNumId w:val="38"/>
  </w:num>
  <w:num w:numId="38" w16cid:durableId="1702631370">
    <w:abstractNumId w:val="19"/>
  </w:num>
  <w:num w:numId="39" w16cid:durableId="430585815">
    <w:abstractNumId w:val="55"/>
  </w:num>
  <w:num w:numId="40" w16cid:durableId="1753888965">
    <w:abstractNumId w:val="39"/>
  </w:num>
  <w:num w:numId="41" w16cid:durableId="1539851641">
    <w:abstractNumId w:val="84"/>
  </w:num>
  <w:num w:numId="42" w16cid:durableId="1385519280">
    <w:abstractNumId w:val="89"/>
  </w:num>
  <w:num w:numId="43" w16cid:durableId="1093621923">
    <w:abstractNumId w:val="59"/>
  </w:num>
  <w:num w:numId="44" w16cid:durableId="243151172">
    <w:abstractNumId w:val="71"/>
  </w:num>
  <w:num w:numId="45" w16cid:durableId="788401719">
    <w:abstractNumId w:val="51"/>
  </w:num>
  <w:num w:numId="46" w16cid:durableId="31805454">
    <w:abstractNumId w:val="16"/>
  </w:num>
  <w:num w:numId="47" w16cid:durableId="1021594095">
    <w:abstractNumId w:val="83"/>
  </w:num>
  <w:num w:numId="48" w16cid:durableId="1161199161">
    <w:abstractNumId w:val="43"/>
  </w:num>
  <w:num w:numId="49" w16cid:durableId="738289979">
    <w:abstractNumId w:val="10"/>
  </w:num>
  <w:num w:numId="50" w16cid:durableId="416706287">
    <w:abstractNumId w:val="65"/>
  </w:num>
  <w:num w:numId="51" w16cid:durableId="122846980">
    <w:abstractNumId w:val="32"/>
  </w:num>
  <w:num w:numId="52" w16cid:durableId="1167281537">
    <w:abstractNumId w:val="25"/>
  </w:num>
  <w:num w:numId="53" w16cid:durableId="1635520739">
    <w:abstractNumId w:val="47"/>
  </w:num>
  <w:num w:numId="54" w16cid:durableId="1180394549">
    <w:abstractNumId w:val="11"/>
  </w:num>
  <w:num w:numId="55" w16cid:durableId="477111764">
    <w:abstractNumId w:val="15"/>
  </w:num>
  <w:num w:numId="56" w16cid:durableId="1043335943">
    <w:abstractNumId w:val="79"/>
  </w:num>
  <w:num w:numId="57" w16cid:durableId="746849812">
    <w:abstractNumId w:val="86"/>
  </w:num>
  <w:num w:numId="58" w16cid:durableId="58483044">
    <w:abstractNumId w:val="72"/>
  </w:num>
  <w:num w:numId="59" w16cid:durableId="234321955">
    <w:abstractNumId w:val="18"/>
  </w:num>
  <w:num w:numId="60" w16cid:durableId="1416123603">
    <w:abstractNumId w:val="68"/>
  </w:num>
  <w:num w:numId="61" w16cid:durableId="2021273830">
    <w:abstractNumId w:val="60"/>
  </w:num>
  <w:num w:numId="62" w16cid:durableId="1056007028">
    <w:abstractNumId w:val="17"/>
  </w:num>
  <w:num w:numId="63" w16cid:durableId="342165927">
    <w:abstractNumId w:val="69"/>
  </w:num>
  <w:num w:numId="64" w16cid:durableId="633296419">
    <w:abstractNumId w:val="26"/>
  </w:num>
  <w:num w:numId="65" w16cid:durableId="590162515">
    <w:abstractNumId w:val="37"/>
  </w:num>
  <w:num w:numId="66" w16cid:durableId="284775530">
    <w:abstractNumId w:val="75"/>
  </w:num>
  <w:num w:numId="67" w16cid:durableId="2136829171">
    <w:abstractNumId w:val="27"/>
  </w:num>
  <w:num w:numId="68" w16cid:durableId="1711303119">
    <w:abstractNumId w:val="7"/>
  </w:num>
  <w:num w:numId="69" w16cid:durableId="950866580">
    <w:abstractNumId w:val="3"/>
  </w:num>
  <w:num w:numId="70" w16cid:durableId="485047424">
    <w:abstractNumId w:val="61"/>
  </w:num>
  <w:num w:numId="71" w16cid:durableId="240221041">
    <w:abstractNumId w:val="87"/>
  </w:num>
  <w:num w:numId="72" w16cid:durableId="383725385">
    <w:abstractNumId w:val="78"/>
  </w:num>
  <w:num w:numId="73" w16cid:durableId="1726681513">
    <w:abstractNumId w:val="24"/>
  </w:num>
  <w:num w:numId="74" w16cid:durableId="379324161">
    <w:abstractNumId w:val="5"/>
  </w:num>
  <w:num w:numId="75" w16cid:durableId="390270674">
    <w:abstractNumId w:val="8"/>
  </w:num>
  <w:num w:numId="76" w16cid:durableId="187720348">
    <w:abstractNumId w:val="9"/>
  </w:num>
  <w:num w:numId="77" w16cid:durableId="888146895">
    <w:abstractNumId w:val="45"/>
  </w:num>
  <w:num w:numId="78" w16cid:durableId="2008941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7500521">
    <w:abstractNumId w:val="41"/>
  </w:num>
  <w:num w:numId="80" w16cid:durableId="1972786394">
    <w:abstractNumId w:val="23"/>
  </w:num>
  <w:num w:numId="81" w16cid:durableId="561866255">
    <w:abstractNumId w:val="14"/>
  </w:num>
  <w:num w:numId="82" w16cid:durableId="3670672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936042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425032208">
    <w:abstractNumId w:val="33"/>
  </w:num>
  <w:num w:numId="85" w16cid:durableId="1904683734">
    <w:abstractNumId w:val="50"/>
  </w:num>
  <w:num w:numId="86" w16cid:durableId="656421572">
    <w:abstractNumId w:val="52"/>
  </w:num>
  <w:num w:numId="87" w16cid:durableId="72503056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3227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333A"/>
    <w:rsid w:val="000E7956"/>
    <w:rsid w:val="001058F4"/>
    <w:rsid w:val="0012391A"/>
    <w:rsid w:val="00127484"/>
    <w:rsid w:val="00131C80"/>
    <w:rsid w:val="00132C35"/>
    <w:rsid w:val="00153727"/>
    <w:rsid w:val="0015387E"/>
    <w:rsid w:val="0015730C"/>
    <w:rsid w:val="001B26E8"/>
    <w:rsid w:val="001C137A"/>
    <w:rsid w:val="001F0E96"/>
    <w:rsid w:val="001F50C4"/>
    <w:rsid w:val="0020029A"/>
    <w:rsid w:val="00224689"/>
    <w:rsid w:val="0023004A"/>
    <w:rsid w:val="002324F3"/>
    <w:rsid w:val="002369B3"/>
    <w:rsid w:val="00240437"/>
    <w:rsid w:val="00241450"/>
    <w:rsid w:val="00244C4A"/>
    <w:rsid w:val="00261451"/>
    <w:rsid w:val="00266045"/>
    <w:rsid w:val="00276453"/>
    <w:rsid w:val="00290611"/>
    <w:rsid w:val="00292622"/>
    <w:rsid w:val="002C07F5"/>
    <w:rsid w:val="002C5006"/>
    <w:rsid w:val="002D5682"/>
    <w:rsid w:val="002E39A9"/>
    <w:rsid w:val="002E42D3"/>
    <w:rsid w:val="002E6472"/>
    <w:rsid w:val="002F0C56"/>
    <w:rsid w:val="002F44C0"/>
    <w:rsid w:val="002F7580"/>
    <w:rsid w:val="003020D0"/>
    <w:rsid w:val="00305791"/>
    <w:rsid w:val="003104D7"/>
    <w:rsid w:val="00326F6E"/>
    <w:rsid w:val="00336D16"/>
    <w:rsid w:val="00340B12"/>
    <w:rsid w:val="0037097A"/>
    <w:rsid w:val="003724B9"/>
    <w:rsid w:val="0038216F"/>
    <w:rsid w:val="00383C34"/>
    <w:rsid w:val="00390920"/>
    <w:rsid w:val="00392F68"/>
    <w:rsid w:val="003A50BB"/>
    <w:rsid w:val="003B361E"/>
    <w:rsid w:val="003C051B"/>
    <w:rsid w:val="003C1628"/>
    <w:rsid w:val="003D4626"/>
    <w:rsid w:val="003D6E13"/>
    <w:rsid w:val="003E5817"/>
    <w:rsid w:val="003F2535"/>
    <w:rsid w:val="003F4BB6"/>
    <w:rsid w:val="0040180D"/>
    <w:rsid w:val="00413767"/>
    <w:rsid w:val="00436957"/>
    <w:rsid w:val="004417A6"/>
    <w:rsid w:val="0045123D"/>
    <w:rsid w:val="00465FCB"/>
    <w:rsid w:val="004738AA"/>
    <w:rsid w:val="004830BA"/>
    <w:rsid w:val="004C0C9A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A78B6"/>
    <w:rsid w:val="005B17C9"/>
    <w:rsid w:val="005B3C8E"/>
    <w:rsid w:val="005B41AB"/>
    <w:rsid w:val="005B72D9"/>
    <w:rsid w:val="005E045D"/>
    <w:rsid w:val="005F41D6"/>
    <w:rsid w:val="005F6D10"/>
    <w:rsid w:val="006019DB"/>
    <w:rsid w:val="006104C2"/>
    <w:rsid w:val="00612608"/>
    <w:rsid w:val="006255B8"/>
    <w:rsid w:val="00625826"/>
    <w:rsid w:val="00632ED1"/>
    <w:rsid w:val="006444B8"/>
    <w:rsid w:val="00645CFB"/>
    <w:rsid w:val="00660BC6"/>
    <w:rsid w:val="00661379"/>
    <w:rsid w:val="00662A2C"/>
    <w:rsid w:val="00665926"/>
    <w:rsid w:val="00671B49"/>
    <w:rsid w:val="00682474"/>
    <w:rsid w:val="006843B9"/>
    <w:rsid w:val="00692243"/>
    <w:rsid w:val="006941B4"/>
    <w:rsid w:val="00695D03"/>
    <w:rsid w:val="006A7F68"/>
    <w:rsid w:val="006B5612"/>
    <w:rsid w:val="006C54C0"/>
    <w:rsid w:val="006D66A4"/>
    <w:rsid w:val="006D7A55"/>
    <w:rsid w:val="006E5FF6"/>
    <w:rsid w:val="00707893"/>
    <w:rsid w:val="00721BFB"/>
    <w:rsid w:val="0077090C"/>
    <w:rsid w:val="00777259"/>
    <w:rsid w:val="00784B30"/>
    <w:rsid w:val="00795220"/>
    <w:rsid w:val="007A49CE"/>
    <w:rsid w:val="007C3FCF"/>
    <w:rsid w:val="007C70BE"/>
    <w:rsid w:val="007D0206"/>
    <w:rsid w:val="007E56CF"/>
    <w:rsid w:val="008025F4"/>
    <w:rsid w:val="00805A4A"/>
    <w:rsid w:val="0081104F"/>
    <w:rsid w:val="00811383"/>
    <w:rsid w:val="008236A4"/>
    <w:rsid w:val="00823D48"/>
    <w:rsid w:val="00832B53"/>
    <w:rsid w:val="00862749"/>
    <w:rsid w:val="008676AD"/>
    <w:rsid w:val="008677DB"/>
    <w:rsid w:val="00874F52"/>
    <w:rsid w:val="00884964"/>
    <w:rsid w:val="008A1EBD"/>
    <w:rsid w:val="008B6552"/>
    <w:rsid w:val="008B6A0E"/>
    <w:rsid w:val="008C3625"/>
    <w:rsid w:val="008D257C"/>
    <w:rsid w:val="008D4CD4"/>
    <w:rsid w:val="008E45AB"/>
    <w:rsid w:val="00902782"/>
    <w:rsid w:val="00904DCB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013D0"/>
    <w:rsid w:val="00A20DD3"/>
    <w:rsid w:val="00A36897"/>
    <w:rsid w:val="00A369D4"/>
    <w:rsid w:val="00A44C96"/>
    <w:rsid w:val="00A45B2A"/>
    <w:rsid w:val="00A46182"/>
    <w:rsid w:val="00A542DA"/>
    <w:rsid w:val="00A64FEA"/>
    <w:rsid w:val="00A72B45"/>
    <w:rsid w:val="00A84EB1"/>
    <w:rsid w:val="00AA2CCC"/>
    <w:rsid w:val="00AB0199"/>
    <w:rsid w:val="00AB40CC"/>
    <w:rsid w:val="00AB7329"/>
    <w:rsid w:val="00AD406E"/>
    <w:rsid w:val="00AD44C6"/>
    <w:rsid w:val="00AE4215"/>
    <w:rsid w:val="00AE7D6E"/>
    <w:rsid w:val="00B00E67"/>
    <w:rsid w:val="00B0236E"/>
    <w:rsid w:val="00B15A00"/>
    <w:rsid w:val="00B179A1"/>
    <w:rsid w:val="00B276B0"/>
    <w:rsid w:val="00B354BD"/>
    <w:rsid w:val="00B37582"/>
    <w:rsid w:val="00B51B27"/>
    <w:rsid w:val="00B5242A"/>
    <w:rsid w:val="00B578F0"/>
    <w:rsid w:val="00B6440C"/>
    <w:rsid w:val="00B65C3A"/>
    <w:rsid w:val="00B80F8F"/>
    <w:rsid w:val="00B84861"/>
    <w:rsid w:val="00B94CF6"/>
    <w:rsid w:val="00BB0453"/>
    <w:rsid w:val="00BB14C9"/>
    <w:rsid w:val="00BB4B61"/>
    <w:rsid w:val="00BC1FDA"/>
    <w:rsid w:val="00BC3D7B"/>
    <w:rsid w:val="00BD4D6C"/>
    <w:rsid w:val="00BD72A2"/>
    <w:rsid w:val="00BF2CE8"/>
    <w:rsid w:val="00C01303"/>
    <w:rsid w:val="00C05165"/>
    <w:rsid w:val="00C112F6"/>
    <w:rsid w:val="00C179D5"/>
    <w:rsid w:val="00C21040"/>
    <w:rsid w:val="00C26916"/>
    <w:rsid w:val="00C2760B"/>
    <w:rsid w:val="00C4542F"/>
    <w:rsid w:val="00C57D00"/>
    <w:rsid w:val="00C6265B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240B6"/>
    <w:rsid w:val="00D2544F"/>
    <w:rsid w:val="00D54FF8"/>
    <w:rsid w:val="00D644E5"/>
    <w:rsid w:val="00D91DE7"/>
    <w:rsid w:val="00D9521E"/>
    <w:rsid w:val="00DA0982"/>
    <w:rsid w:val="00DB7785"/>
    <w:rsid w:val="00DD2BB6"/>
    <w:rsid w:val="00DD43D2"/>
    <w:rsid w:val="00DD5FD2"/>
    <w:rsid w:val="00E157BE"/>
    <w:rsid w:val="00E216FB"/>
    <w:rsid w:val="00E3407C"/>
    <w:rsid w:val="00E348BA"/>
    <w:rsid w:val="00E36B98"/>
    <w:rsid w:val="00E443B7"/>
    <w:rsid w:val="00E61ACD"/>
    <w:rsid w:val="00E61B73"/>
    <w:rsid w:val="00E66B4C"/>
    <w:rsid w:val="00E67E71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6EBC"/>
    <w:rsid w:val="00EF2CEC"/>
    <w:rsid w:val="00F061D8"/>
    <w:rsid w:val="00F15F63"/>
    <w:rsid w:val="00F25025"/>
    <w:rsid w:val="00F32200"/>
    <w:rsid w:val="00F529F2"/>
    <w:rsid w:val="00F56A54"/>
    <w:rsid w:val="00F60246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Adrian Bieńczak</cp:lastModifiedBy>
  <cp:revision>15</cp:revision>
  <cp:lastPrinted>2024-02-08T06:54:00Z</cp:lastPrinted>
  <dcterms:created xsi:type="dcterms:W3CDTF">2022-05-13T09:50:00Z</dcterms:created>
  <dcterms:modified xsi:type="dcterms:W3CDTF">2025-08-05T10:26:00Z</dcterms:modified>
</cp:coreProperties>
</file>