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6FA2" w14:textId="3A37F9D9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3D6E13">
        <w:rPr>
          <w:rFonts w:ascii="Cambria" w:hAnsi="Cambria"/>
          <w:bCs/>
          <w:sz w:val="24"/>
          <w:szCs w:val="24"/>
        </w:rPr>
        <w:t>2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78EE46E1" w14:textId="77777777" w:rsidR="00ED25F5" w:rsidRPr="00E056E8" w:rsidRDefault="00ED25F5" w:rsidP="008236A4">
      <w:pPr>
        <w:pStyle w:val="Tekstpodstawowy"/>
        <w:rPr>
          <w:bCs/>
        </w:rPr>
      </w:pPr>
      <w:r w:rsidRPr="00E056E8">
        <w:t>Wzór formularza ofertowego</w:t>
      </w:r>
    </w:p>
    <w:p w14:paraId="04EF000A" w14:textId="1688C171" w:rsidR="00D17564" w:rsidRPr="00A013D0" w:rsidRDefault="00D17564" w:rsidP="00D17564">
      <w:pPr>
        <w:pStyle w:val="Nagwek"/>
        <w:jc w:val="center"/>
        <w:rPr>
          <w:rFonts w:ascii="Cambria" w:hAnsi="Cambria"/>
          <w:bCs/>
        </w:rPr>
      </w:pPr>
      <w:r w:rsidRPr="00A013D0">
        <w:rPr>
          <w:rFonts w:ascii="Cambria" w:hAnsi="Cambria"/>
          <w:bCs/>
        </w:rPr>
        <w:t xml:space="preserve">(Znak sprawy: </w:t>
      </w:r>
      <w:r w:rsidR="006E5FF6" w:rsidRPr="00A013D0">
        <w:rPr>
          <w:rFonts w:ascii="Cambria" w:hAnsi="Cambria" w:cs="Cambria"/>
          <w:b/>
        </w:rPr>
        <w:t>WIR.7234</w:t>
      </w:r>
      <w:r w:rsidR="00DD43D2" w:rsidRPr="00A013D0">
        <w:rPr>
          <w:rFonts w:ascii="Cambria" w:hAnsi="Cambria" w:cs="Cambria"/>
          <w:b/>
        </w:rPr>
        <w:t>.</w:t>
      </w:r>
      <w:r w:rsidR="008328A1">
        <w:rPr>
          <w:rFonts w:ascii="Cambria" w:hAnsi="Cambria" w:cs="Cambria"/>
          <w:b/>
        </w:rPr>
        <w:t>52</w:t>
      </w:r>
      <w:r w:rsidR="004C0C9A">
        <w:rPr>
          <w:rFonts w:ascii="Cambria" w:hAnsi="Cambria" w:cs="Cambria"/>
          <w:b/>
        </w:rPr>
        <w:t>.2025</w:t>
      </w:r>
      <w:r w:rsidRPr="00A013D0">
        <w:rPr>
          <w:rFonts w:ascii="Cambria" w:hAnsi="Cambria" w:cs="Cambria"/>
          <w:b/>
        </w:rPr>
        <w:t>)</w:t>
      </w:r>
    </w:p>
    <w:p w14:paraId="68222C4F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020AC0C6" w14:textId="77777777" w:rsid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  <w:r w:rsidRPr="00AA2CCC">
        <w:rPr>
          <w:rFonts w:ascii="Cambria" w:hAnsi="Cambria"/>
          <w:b/>
          <w:bCs/>
          <w:sz w:val="28"/>
          <w:szCs w:val="28"/>
        </w:rPr>
        <w:t>FORMULARZ OFERTOWY</w:t>
      </w:r>
    </w:p>
    <w:p w14:paraId="719218E2" w14:textId="77777777" w:rsidR="00AA2CCC" w:rsidRP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</w:p>
    <w:p w14:paraId="0CD195B6" w14:textId="77777777" w:rsidR="00ED25F5" w:rsidRPr="006F39DA" w:rsidRDefault="00ED25F5" w:rsidP="00570678">
      <w:pPr>
        <w:pStyle w:val="Akapitzlist"/>
        <w:numPr>
          <w:ilvl w:val="2"/>
          <w:numId w:val="31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5F69180B" w14:textId="77777777" w:rsidR="00ED25F5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1B3E978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bookmarkStart w:id="1" w:name="_Hlk52711407"/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4B46CA9D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75D7BCF4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7078C743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 71 10, nr faksu (81) 865 71 11</w:t>
      </w:r>
    </w:p>
    <w:p w14:paraId="4DB929E7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53895B2F" w14:textId="47CF748F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35D96C55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D25F5" w:rsidRPr="00097E29" w14:paraId="08FF07A3" w14:textId="77777777" w:rsidTr="008236A4">
        <w:trPr>
          <w:trHeight w:val="1942"/>
        </w:trPr>
        <w:tc>
          <w:tcPr>
            <w:tcW w:w="9056" w:type="dxa"/>
            <w:shd w:val="clear" w:color="auto" w:fill="auto"/>
          </w:tcPr>
          <w:bookmarkEnd w:id="1"/>
          <w:p w14:paraId="6EEC67E8" w14:textId="77777777" w:rsidR="00ED25F5" w:rsidRPr="003143C0" w:rsidRDefault="00ED25F5" w:rsidP="009E6F04">
            <w:pPr>
              <w:spacing w:before="120" w:after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7E5B1422" w14:textId="77777777" w:rsidR="00ED25F5" w:rsidRDefault="00ED25F5" w:rsidP="008236A4">
            <w:pPr>
              <w:pStyle w:val="Tekstpodstawowy"/>
              <w:jc w:val="both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</w:rPr>
              <w:footnoteReference w:id="1"/>
            </w:r>
            <w:r w:rsidRPr="00583318">
              <w:t>.Nazwa albo imię i nazwisko Wykonawcy:</w:t>
            </w:r>
          </w:p>
          <w:p w14:paraId="07204914" w14:textId="77777777" w:rsidR="00ED25F5" w:rsidRPr="00583318" w:rsidRDefault="00ED25F5" w:rsidP="008236A4">
            <w:pPr>
              <w:pStyle w:val="Tekstpodstawowy"/>
              <w:jc w:val="both"/>
            </w:pPr>
          </w:p>
          <w:p w14:paraId="7CA026F4" w14:textId="77777777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...........................................................................................................................................</w:t>
            </w:r>
            <w:r w:rsidR="00AA2CCC">
              <w:t>..</w:t>
            </w:r>
            <w:r w:rsidRPr="00ED25F5">
              <w:t>...</w:t>
            </w:r>
            <w:r w:rsidR="00AA2CCC">
              <w:t>..........</w:t>
            </w:r>
            <w:r w:rsidRPr="00ED25F5">
              <w:t>....</w:t>
            </w:r>
          </w:p>
          <w:p w14:paraId="270362AB" w14:textId="77777777" w:rsidR="00ED25F5" w:rsidRPr="00ED25F5" w:rsidRDefault="00ED25F5" w:rsidP="008236A4">
            <w:pPr>
              <w:pStyle w:val="Tekstpodstawowy"/>
              <w:jc w:val="both"/>
            </w:pPr>
          </w:p>
          <w:p w14:paraId="47ECEFB2" w14:textId="77777777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</w:t>
            </w:r>
            <w:r w:rsidR="00AA2CCC">
              <w:t>............</w:t>
            </w:r>
            <w:r w:rsidRPr="00ED25F5">
              <w:t>..........</w:t>
            </w:r>
          </w:p>
          <w:p w14:paraId="67B454A1" w14:textId="77777777" w:rsidR="00ED25F5" w:rsidRPr="00ED25F5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ED25F5">
              <w:rPr>
                <w:rFonts w:ascii="Cambria" w:hAnsi="Cambria" w:cs="Arial"/>
              </w:rPr>
              <w:t>Siedziba albo miejsce zamieszkania i adres Wykonawcy:</w:t>
            </w:r>
          </w:p>
          <w:p w14:paraId="0C1FA3F2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..................</w:t>
            </w:r>
          </w:p>
          <w:p w14:paraId="34E12D44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</w:p>
          <w:p w14:paraId="3D9265F1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</w:t>
            </w:r>
          </w:p>
          <w:p w14:paraId="345D9908" w14:textId="77777777" w:rsidR="00ED25F5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</w:p>
          <w:p w14:paraId="05C49084" w14:textId="77777777" w:rsidR="00ED25F5" w:rsidRPr="00097E29" w:rsidRDefault="00DB778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</w:t>
            </w:r>
            <w:r w:rsidR="00ED25F5" w:rsidRPr="00097E29">
              <w:rPr>
                <w:rFonts w:ascii="Cambria" w:hAnsi="Cambria" w:cs="Arial"/>
                <w:iCs/>
              </w:rPr>
              <w:t>…………………………….……..…</w:t>
            </w:r>
            <w:r w:rsidR="00ED25F5">
              <w:rPr>
                <w:rFonts w:ascii="Cambria" w:hAnsi="Cambria" w:cs="Arial"/>
                <w:iCs/>
              </w:rPr>
              <w:t>……….</w:t>
            </w:r>
            <w:r w:rsidR="00ED25F5" w:rsidRPr="00097E29">
              <w:rPr>
                <w:rFonts w:ascii="Cambria" w:hAnsi="Cambria" w:cs="Arial"/>
                <w:iCs/>
              </w:rPr>
              <w:t>………, REGON......</w:t>
            </w:r>
            <w:r w:rsidR="00ED25F5">
              <w:rPr>
                <w:rFonts w:ascii="Cambria" w:hAnsi="Cambria" w:cs="Arial"/>
                <w:iCs/>
              </w:rPr>
              <w:t>...................</w:t>
            </w:r>
            <w:r w:rsidR="00ED25F5" w:rsidRPr="00097E29">
              <w:rPr>
                <w:rFonts w:ascii="Cambria" w:hAnsi="Cambria" w:cs="Arial"/>
                <w:iCs/>
              </w:rPr>
              <w:t>..................................</w:t>
            </w:r>
            <w:r w:rsidR="00ED25F5">
              <w:rPr>
                <w:rFonts w:ascii="Cambria" w:hAnsi="Cambria" w:cs="Arial"/>
                <w:iCs/>
              </w:rPr>
              <w:t>.....</w:t>
            </w:r>
            <w:r w:rsidR="00AA2CCC">
              <w:rPr>
                <w:rFonts w:ascii="Cambria" w:hAnsi="Cambria" w:cs="Arial"/>
                <w:iCs/>
              </w:rPr>
              <w:t>...</w:t>
            </w:r>
            <w:r w:rsidR="00ED25F5">
              <w:rPr>
                <w:rFonts w:ascii="Cambria" w:hAnsi="Cambria" w:cs="Arial"/>
                <w:iCs/>
              </w:rPr>
              <w:t>..........</w:t>
            </w:r>
            <w:r w:rsidR="00ED25F5" w:rsidRPr="00097E29">
              <w:rPr>
                <w:rFonts w:ascii="Cambria" w:hAnsi="Cambria" w:cs="Arial"/>
                <w:iCs/>
              </w:rPr>
              <w:t>...............</w:t>
            </w:r>
          </w:p>
          <w:p w14:paraId="60E8CBCD" w14:textId="77777777" w:rsidR="00ED25F5" w:rsidRPr="00097E29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5DDF6BFC" w14:textId="77777777" w:rsidR="00ED25F5" w:rsidRPr="00097E29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orespondencyjny: ………………………………………………………………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5F3E8DB1" w14:textId="77777777" w:rsidR="00ED25F5" w:rsidRPr="007A7AC5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7DCEB5C2" w14:textId="77777777" w:rsidR="00ED25F5" w:rsidRPr="00097E29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</w:t>
            </w:r>
          </w:p>
          <w:p w14:paraId="7E1FDA58" w14:textId="77777777" w:rsidR="00ED25F5" w:rsidRPr="007361AB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086060" w14:textId="77777777" w:rsidR="00ED25F5" w:rsidRPr="00E056E8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E056E8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076606D7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................................</w:t>
            </w:r>
            <w:r w:rsidRPr="008236A4">
              <w:rPr>
                <w:b w:val="0"/>
              </w:rPr>
              <w:t>..........</w:t>
            </w:r>
          </w:p>
          <w:p w14:paraId="70210FEA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3F6C6B7C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 xml:space="preserve">Osoba odpowiedzialna za kontakty z Zamawiającym: </w:t>
            </w:r>
          </w:p>
          <w:p w14:paraId="3D64480B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4B2C9939" w14:textId="77777777" w:rsidR="00ED25F5" w:rsidRPr="00097E29" w:rsidRDefault="00ED25F5" w:rsidP="008236A4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</w:t>
            </w:r>
            <w:r w:rsidRPr="008236A4">
              <w:rPr>
                <w:b w:val="0"/>
              </w:rPr>
              <w:t>..........</w:t>
            </w:r>
          </w:p>
        </w:tc>
      </w:tr>
      <w:tr w:rsidR="00ED25F5" w:rsidRPr="00097E29" w14:paraId="48013F0D" w14:textId="77777777" w:rsidTr="00FE7838">
        <w:trPr>
          <w:trHeight w:val="1975"/>
        </w:trPr>
        <w:tc>
          <w:tcPr>
            <w:tcW w:w="9056" w:type="dxa"/>
            <w:shd w:val="clear" w:color="auto" w:fill="auto"/>
          </w:tcPr>
          <w:p w14:paraId="3AD4A938" w14:textId="77777777" w:rsidR="00ED25F5" w:rsidRPr="003143C0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0B6C9B3E" w14:textId="798DF30D" w:rsidR="009E6F04" w:rsidRPr="00D17564" w:rsidRDefault="00AB0199" w:rsidP="00D17564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t xml:space="preserve">W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związku z ogłoszeniem postępowania o udzielenie zamówienia publicznego prowadzonego w trybie </w:t>
            </w:r>
            <w:r w:rsidRPr="00B37582">
              <w:rPr>
                <w:rFonts w:ascii="Cambria" w:hAnsi="Cambria" w:cs="Arial"/>
                <w:iCs/>
                <w:sz w:val="24"/>
                <w:szCs w:val="24"/>
              </w:rPr>
              <w:t xml:space="preserve">zapytania ofertowego na </w:t>
            </w:r>
            <w:r w:rsidRPr="00B37582">
              <w:rPr>
                <w:rFonts w:ascii="Cambria" w:hAnsi="Cambria"/>
                <w:b/>
                <w:bCs/>
                <w:sz w:val="24"/>
                <w:szCs w:val="24"/>
              </w:rPr>
              <w:t>Pełnienie nadzoru inwestorskiego dla zadania inwestycyjnego pn</w:t>
            </w:r>
            <w:r w:rsidR="00B37582" w:rsidRPr="00B37582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A369D4" w:rsidRPr="00B3758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A369D4" w:rsidRPr="00B37582">
              <w:rPr>
                <w:rFonts w:ascii="Cambria" w:hAnsi="Cambria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="00FE7838" w:rsidRPr="00FE7838">
              <w:rPr>
                <w:rFonts w:ascii="Cambria" w:hAnsi="Cambria"/>
                <w:b/>
                <w:bCs/>
                <w:sz w:val="24"/>
                <w:szCs w:val="24"/>
              </w:rPr>
              <w:t>Budowa uj</w:t>
            </w:r>
            <w:r w:rsidR="003D66A0">
              <w:rPr>
                <w:rFonts w:ascii="Cambria" w:hAnsi="Cambria"/>
                <w:b/>
                <w:bCs/>
                <w:sz w:val="24"/>
                <w:szCs w:val="24"/>
              </w:rPr>
              <w:t>ęć</w:t>
            </w:r>
            <w:r w:rsidR="00FE7838" w:rsidRPr="00FE7838">
              <w:rPr>
                <w:rFonts w:ascii="Cambria" w:hAnsi="Cambria"/>
                <w:b/>
                <w:bCs/>
                <w:sz w:val="24"/>
                <w:szCs w:val="24"/>
              </w:rPr>
              <w:t xml:space="preserve"> wód podziemnych, przebudowa SUW oraz rozbudowa oczyszczalni ścieków w gminie Ryki”</w:t>
            </w:r>
          </w:p>
          <w:p w14:paraId="608C6174" w14:textId="77777777" w:rsidR="00ED25F5" w:rsidRPr="000E7956" w:rsidRDefault="00ED25F5" w:rsidP="008236A4">
            <w:pPr>
              <w:spacing w:after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483875F" w14:textId="77777777" w:rsidR="00ED25F5" w:rsidRDefault="00ED25F5" w:rsidP="0057067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7B0217">
              <w:rPr>
                <w:rFonts w:ascii="Cambria" w:hAnsi="Cambria" w:cs="Arial"/>
                <w:b/>
                <w:iCs/>
                <w:sz w:val="24"/>
                <w:szCs w:val="24"/>
              </w:rPr>
              <w:t>Zobowiązuję/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t>zobowiązujemy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 xml:space="preserve">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14:paraId="3A6C3D55" w14:textId="77777777" w:rsidR="00F32200" w:rsidRPr="00F32200" w:rsidRDefault="00F32200" w:rsidP="00F32200">
            <w:pPr>
              <w:pStyle w:val="Akapitzlist"/>
              <w:spacing w:after="0" w:line="276" w:lineRule="auto"/>
              <w:ind w:left="324"/>
              <w:contextualSpacing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02FD4526" w14:textId="77777777" w:rsidR="00FE7838" w:rsidRPr="00B64BA5" w:rsidRDefault="00FE7838" w:rsidP="00FE7838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495272E9" w14:textId="77777777" w:rsidR="00FE7838" w:rsidRPr="00B64BA5" w:rsidRDefault="00FE7838" w:rsidP="00FE7838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……………........................................................................................................................);</w:t>
            </w:r>
          </w:p>
          <w:p w14:paraId="7B0F1FA6" w14:textId="77777777" w:rsidR="00FE7838" w:rsidRPr="00B64BA5" w:rsidRDefault="00FE7838" w:rsidP="00FE7838">
            <w:pPr>
              <w:spacing w:line="36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/>
                <w:iCs/>
                <w:sz w:val="24"/>
                <w:szCs w:val="24"/>
              </w:rPr>
              <w:t>W tym:</w:t>
            </w:r>
          </w:p>
          <w:p w14:paraId="0E3E0D55" w14:textId="60454258" w:rsidR="00FE7838" w:rsidRPr="00B64BA5" w:rsidRDefault="00FE7838" w:rsidP="00FE7838">
            <w:pPr>
              <w:pStyle w:val="Akapitzlist"/>
              <w:numPr>
                <w:ilvl w:val="0"/>
                <w:numId w:val="89"/>
              </w:numPr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Pełnienie nadzoru inwestorskiego w branży sanitarnej:</w:t>
            </w:r>
          </w:p>
          <w:p w14:paraId="7D922A40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Cs/>
                <w:iCs/>
                <w:sz w:val="24"/>
                <w:szCs w:val="24"/>
              </w:rPr>
              <w:t>netto........................................................... zł</w:t>
            </w:r>
          </w:p>
          <w:p w14:paraId="6B6BD82D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Cs/>
                <w:iCs/>
                <w:sz w:val="24"/>
                <w:szCs w:val="24"/>
              </w:rPr>
              <w:t>podatek VAT ……… %, .......................................................... zł</w:t>
            </w:r>
          </w:p>
          <w:p w14:paraId="23512B2A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7BF1A4A0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Cs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…………….............................................................................................................);</w:t>
            </w:r>
          </w:p>
          <w:p w14:paraId="4B4ABD3F" w14:textId="3FE3A7D2" w:rsidR="00FE7838" w:rsidRPr="00B64BA5" w:rsidRDefault="00FE7838" w:rsidP="00FE7838">
            <w:pPr>
              <w:pStyle w:val="Akapitzlist"/>
              <w:numPr>
                <w:ilvl w:val="0"/>
                <w:numId w:val="89"/>
              </w:numPr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Pełnienie nadzoru inwestorskiego w branży elektrycznej:</w:t>
            </w:r>
          </w:p>
          <w:p w14:paraId="048F3F94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Cs/>
                <w:iCs/>
                <w:sz w:val="24"/>
                <w:szCs w:val="24"/>
              </w:rPr>
              <w:t>netto........................................................... zł</w:t>
            </w:r>
          </w:p>
          <w:p w14:paraId="0686C2AC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Cs/>
                <w:iCs/>
                <w:sz w:val="24"/>
                <w:szCs w:val="24"/>
              </w:rPr>
              <w:t>podatek VAT ……… %, .......................................................... zł</w:t>
            </w:r>
          </w:p>
          <w:p w14:paraId="7AE70148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0B29150C" w14:textId="77777777" w:rsidR="00FE7838" w:rsidRPr="00B64BA5" w:rsidRDefault="00FE7838" w:rsidP="00FE7838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</w:rPr>
            </w:pPr>
            <w:r w:rsidRPr="00B64BA5">
              <w:rPr>
                <w:rFonts w:ascii="Cambria" w:hAnsi="Cambria" w:cs="Arial"/>
                <w:bCs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…………….............................................................................................................);</w:t>
            </w:r>
          </w:p>
          <w:p w14:paraId="7892FB2C" w14:textId="48C63331" w:rsidR="00D17564" w:rsidRPr="00AB0199" w:rsidRDefault="00D17564" w:rsidP="00D17564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1AA38A8A" w14:textId="77777777" w:rsidR="00ED25F5" w:rsidRPr="00AB0199" w:rsidRDefault="00ED25F5" w:rsidP="00570678">
            <w:pPr>
              <w:pStyle w:val="Akapitzlist"/>
              <w:numPr>
                <w:ilvl w:val="0"/>
                <w:numId w:val="33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AB0199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0F0684BC" w14:textId="77777777" w:rsidR="00ED25F5" w:rsidRPr="00AB0199" w:rsidRDefault="00ED25F5" w:rsidP="00570678">
            <w:pPr>
              <w:pStyle w:val="Akapitzlist"/>
              <w:numPr>
                <w:ilvl w:val="0"/>
                <w:numId w:val="35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081EE76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Zapoznaliśmy się z zapytaniem ofertowym wraz z załącznikami i nie wnosimy zastrzeżeń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oraz zdobyliśmy konieczne informacje do przygotowania oferty. </w:t>
            </w:r>
          </w:p>
          <w:p w14:paraId="24A042B8" w14:textId="2FFC8FE5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Jestem/jesteśmy uprawniony/uprawnieni do występowania w obrocie</w:t>
            </w:r>
            <w:r w:rsidR="00F3220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prawnym. </w:t>
            </w:r>
          </w:p>
          <w:p w14:paraId="332C60B1" w14:textId="4B13BCE3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Posiadam/posiadamy niezbędną wiedzę, doświadczenie oraz pracowników zdolnych do wykonania zamówienia.  </w:t>
            </w:r>
          </w:p>
          <w:p w14:paraId="4886239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Uważamy się za związanych niniejszą ofertą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na okres 30 dni od terminu składania ofert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.   </w:t>
            </w:r>
          </w:p>
          <w:p w14:paraId="54A7E4CC" w14:textId="77777777" w:rsidR="00ED25F5" w:rsidRPr="005A036D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Segoe UI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AB0199" w14:paraId="72590076" w14:textId="77777777" w:rsidTr="008236A4">
        <w:trPr>
          <w:trHeight w:val="3129"/>
        </w:trPr>
        <w:tc>
          <w:tcPr>
            <w:tcW w:w="9056" w:type="dxa"/>
            <w:shd w:val="clear" w:color="auto" w:fill="auto"/>
          </w:tcPr>
          <w:p w14:paraId="72DCA080" w14:textId="77777777" w:rsidR="00ED25F5" w:rsidRPr="00AB0199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lastRenderedPageBreak/>
              <w:t>D. SPIS TREŚCI.</w:t>
            </w:r>
          </w:p>
          <w:p w14:paraId="150632FB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14:paraId="29DE90FD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14:paraId="5A6D1087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251FE3FC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537A0553" w14:textId="2BE6AECA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B2B25A2" w14:textId="17B91EB7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14F8196" w14:textId="246AD598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22B00C7" w14:textId="53FBD030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6C9AF5B" w14:textId="1DA0CF9B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7396DE" w14:textId="77777777" w:rsidR="00ED25F5" w:rsidRPr="00AB0199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C6FA0FB" w14:textId="77777777" w:rsidR="00ED25F5" w:rsidRPr="00AB0199" w:rsidRDefault="00ED25F5" w:rsidP="00ED25F5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B019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Oświadczamy pod groźbą odpowiedzialności karnej, iż załączone do oferty dokumenty opisują rzetelnie stan faktyczny, aktualny na dzień otwarcia ofert (art. 233 k.k.)</w:t>
      </w:r>
    </w:p>
    <w:p w14:paraId="617FB152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AC2859B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138C7DF4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D25F5" w:rsidRPr="004A4311" w14:paraId="3016C1F9" w14:textId="77777777" w:rsidTr="008236A4">
        <w:trPr>
          <w:trHeight w:val="74"/>
        </w:trPr>
        <w:tc>
          <w:tcPr>
            <w:tcW w:w="4419" w:type="dxa"/>
            <w:shd w:val="clear" w:color="auto" w:fill="auto"/>
          </w:tcPr>
          <w:p w14:paraId="0FC8A9D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27AF4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D7B6C3E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2F44443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1FEBB1F5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  <w:bookmarkEnd w:id="0"/>
    </w:tbl>
    <w:p w14:paraId="5B8B3EB8" w14:textId="06867AEC" w:rsidR="009E6F04" w:rsidRDefault="009E6F04"/>
    <w:sectPr w:rsidR="009E6F04" w:rsidSect="00612608">
      <w:footerReference w:type="default" r:id="rId10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24CB" w14:textId="77777777" w:rsidR="00682474" w:rsidRDefault="00682474" w:rsidP="002324F3">
      <w:pPr>
        <w:spacing w:after="0" w:line="240" w:lineRule="auto"/>
      </w:pPr>
      <w:r>
        <w:separator/>
      </w:r>
    </w:p>
  </w:endnote>
  <w:endnote w:type="continuationSeparator" w:id="0">
    <w:p w14:paraId="1CC294B2" w14:textId="77777777" w:rsidR="00682474" w:rsidRDefault="00682474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6FDA884F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3625">
      <w:rPr>
        <w:rFonts w:ascii="Cambria" w:hAnsi="Cambria"/>
        <w:sz w:val="20"/>
        <w:szCs w:val="20"/>
        <w:bdr w:val="single" w:sz="4" w:space="0" w:color="auto"/>
      </w:rPr>
      <w:t>Załącznik Nr 2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CAFC" w14:textId="77777777" w:rsidR="00682474" w:rsidRDefault="00682474" w:rsidP="002324F3">
      <w:pPr>
        <w:spacing w:after="0" w:line="240" w:lineRule="auto"/>
      </w:pPr>
      <w:r>
        <w:separator/>
      </w:r>
    </w:p>
  </w:footnote>
  <w:footnote w:type="continuationSeparator" w:id="0">
    <w:p w14:paraId="47CEA7EC" w14:textId="77777777" w:rsidR="00682474" w:rsidRDefault="00682474" w:rsidP="002324F3">
      <w:pPr>
        <w:spacing w:after="0" w:line="240" w:lineRule="auto"/>
      </w:pPr>
      <w:r>
        <w:continuationSeparator/>
      </w:r>
    </w:p>
  </w:footnote>
  <w:footnote w:id="1">
    <w:p w14:paraId="023B75D0" w14:textId="77777777" w:rsidR="00D17564" w:rsidRPr="007E3475" w:rsidRDefault="00D17564" w:rsidP="00ED25F5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DE93C38"/>
    <w:multiLevelType w:val="hybridMultilevel"/>
    <w:tmpl w:val="C2C0EE94"/>
    <w:lvl w:ilvl="0" w:tplc="31CA9B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3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7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8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51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5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6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9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5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0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3F5E64"/>
    <w:multiLevelType w:val="multilevel"/>
    <w:tmpl w:val="05109726"/>
    <w:numStyleLink w:val="Zaimportowanystyl2"/>
  </w:abstractNum>
  <w:abstractNum w:abstractNumId="72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6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0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942883302">
    <w:abstractNumId w:val="67"/>
  </w:num>
  <w:num w:numId="2" w16cid:durableId="1248080603">
    <w:abstractNumId w:val="47"/>
  </w:num>
  <w:num w:numId="3" w16cid:durableId="337732527">
    <w:abstractNumId w:val="92"/>
  </w:num>
  <w:num w:numId="4" w16cid:durableId="2108381082">
    <w:abstractNumId w:val="82"/>
  </w:num>
  <w:num w:numId="5" w16cid:durableId="996762089">
    <w:abstractNumId w:val="21"/>
  </w:num>
  <w:num w:numId="6" w16cid:durableId="677193764">
    <w:abstractNumId w:val="36"/>
  </w:num>
  <w:num w:numId="7" w16cid:durableId="790783040">
    <w:abstractNumId w:val="77"/>
  </w:num>
  <w:num w:numId="8" w16cid:durableId="1454792135">
    <w:abstractNumId w:val="89"/>
  </w:num>
  <w:num w:numId="9" w16cid:durableId="768085189">
    <w:abstractNumId w:val="58"/>
  </w:num>
  <w:num w:numId="10" w16cid:durableId="261572922">
    <w:abstractNumId w:val="63"/>
  </w:num>
  <w:num w:numId="11" w16cid:durableId="944388928">
    <w:abstractNumId w:val="54"/>
  </w:num>
  <w:num w:numId="12" w16cid:durableId="1234582730">
    <w:abstractNumId w:val="91"/>
  </w:num>
  <w:num w:numId="13" w16cid:durableId="1153334727">
    <w:abstractNumId w:val="75"/>
  </w:num>
  <w:num w:numId="14" w16cid:durableId="489446161">
    <w:abstractNumId w:val="29"/>
  </w:num>
  <w:num w:numId="15" w16cid:durableId="1193493820">
    <w:abstractNumId w:val="0"/>
  </w:num>
  <w:num w:numId="16" w16cid:durableId="55277358">
    <w:abstractNumId w:val="59"/>
  </w:num>
  <w:num w:numId="17" w16cid:durableId="383523574">
    <w:abstractNumId w:val="41"/>
  </w:num>
  <w:num w:numId="18" w16cid:durableId="203061499">
    <w:abstractNumId w:val="13"/>
  </w:num>
  <w:num w:numId="19" w16cid:durableId="237985547">
    <w:abstractNumId w:val="78"/>
  </w:num>
  <w:num w:numId="20" w16cid:durableId="190726396">
    <w:abstractNumId w:val="31"/>
  </w:num>
  <w:num w:numId="21" w16cid:durableId="1339112877">
    <w:abstractNumId w:val="81"/>
  </w:num>
  <w:num w:numId="22" w16cid:durableId="1002974906">
    <w:abstractNumId w:val="49"/>
  </w:num>
  <w:num w:numId="23" w16cid:durableId="1044597490">
    <w:abstractNumId w:val="45"/>
  </w:num>
  <w:num w:numId="24" w16cid:durableId="260531251">
    <w:abstractNumId w:val="50"/>
  </w:num>
  <w:num w:numId="25" w16cid:durableId="317732479">
    <w:abstractNumId w:val="64"/>
  </w:num>
  <w:num w:numId="26" w16cid:durableId="1221330626">
    <w:abstractNumId w:val="57"/>
  </w:num>
  <w:num w:numId="27" w16cid:durableId="566765599">
    <w:abstractNumId w:val="30"/>
  </w:num>
  <w:num w:numId="28" w16cid:durableId="633945777">
    <w:abstractNumId w:val="68"/>
  </w:num>
  <w:num w:numId="29" w16cid:durableId="1699577807">
    <w:abstractNumId w:val="65"/>
  </w:num>
  <w:num w:numId="30" w16cid:durableId="162090376">
    <w:abstractNumId w:val="12"/>
  </w:num>
  <w:num w:numId="31" w16cid:durableId="1387029381">
    <w:abstractNumId w:val="83"/>
  </w:num>
  <w:num w:numId="32" w16cid:durableId="2024431435">
    <w:abstractNumId w:val="74"/>
  </w:num>
  <w:num w:numId="33" w16cid:durableId="221140383">
    <w:abstractNumId w:val="37"/>
  </w:num>
  <w:num w:numId="34" w16cid:durableId="1689981903">
    <w:abstractNumId w:val="20"/>
  </w:num>
  <w:num w:numId="35" w16cid:durableId="254480894">
    <w:abstractNumId w:val="35"/>
  </w:num>
  <w:num w:numId="36" w16cid:durableId="1274938695">
    <w:abstractNumId w:val="22"/>
  </w:num>
  <w:num w:numId="37" w16cid:durableId="1013455885">
    <w:abstractNumId w:val="39"/>
  </w:num>
  <w:num w:numId="38" w16cid:durableId="1702631370">
    <w:abstractNumId w:val="19"/>
  </w:num>
  <w:num w:numId="39" w16cid:durableId="430585815">
    <w:abstractNumId w:val="56"/>
  </w:num>
  <w:num w:numId="40" w16cid:durableId="1753888965">
    <w:abstractNumId w:val="40"/>
  </w:num>
  <w:num w:numId="41" w16cid:durableId="1539851641">
    <w:abstractNumId w:val="85"/>
  </w:num>
  <w:num w:numId="42" w16cid:durableId="1385519280">
    <w:abstractNumId w:val="90"/>
  </w:num>
  <w:num w:numId="43" w16cid:durableId="1093621923">
    <w:abstractNumId w:val="60"/>
  </w:num>
  <w:num w:numId="44" w16cid:durableId="243151172">
    <w:abstractNumId w:val="72"/>
  </w:num>
  <w:num w:numId="45" w16cid:durableId="788401719">
    <w:abstractNumId w:val="52"/>
  </w:num>
  <w:num w:numId="46" w16cid:durableId="31805454">
    <w:abstractNumId w:val="16"/>
  </w:num>
  <w:num w:numId="47" w16cid:durableId="1021594095">
    <w:abstractNumId w:val="84"/>
  </w:num>
  <w:num w:numId="48" w16cid:durableId="1161199161">
    <w:abstractNumId w:val="44"/>
  </w:num>
  <w:num w:numId="49" w16cid:durableId="738289979">
    <w:abstractNumId w:val="10"/>
  </w:num>
  <w:num w:numId="50" w16cid:durableId="416706287">
    <w:abstractNumId w:val="66"/>
  </w:num>
  <w:num w:numId="51" w16cid:durableId="122846980">
    <w:abstractNumId w:val="33"/>
  </w:num>
  <w:num w:numId="52" w16cid:durableId="1167281537">
    <w:abstractNumId w:val="25"/>
  </w:num>
  <w:num w:numId="53" w16cid:durableId="1635520739">
    <w:abstractNumId w:val="48"/>
  </w:num>
  <w:num w:numId="54" w16cid:durableId="1180394549">
    <w:abstractNumId w:val="11"/>
  </w:num>
  <w:num w:numId="55" w16cid:durableId="477111764">
    <w:abstractNumId w:val="15"/>
  </w:num>
  <w:num w:numId="56" w16cid:durableId="1043335943">
    <w:abstractNumId w:val="80"/>
  </w:num>
  <w:num w:numId="57" w16cid:durableId="746849812">
    <w:abstractNumId w:val="87"/>
  </w:num>
  <w:num w:numId="58" w16cid:durableId="58483044">
    <w:abstractNumId w:val="73"/>
  </w:num>
  <w:num w:numId="59" w16cid:durableId="234321955">
    <w:abstractNumId w:val="18"/>
  </w:num>
  <w:num w:numId="60" w16cid:durableId="1416123603">
    <w:abstractNumId w:val="69"/>
  </w:num>
  <w:num w:numId="61" w16cid:durableId="2021273830">
    <w:abstractNumId w:val="61"/>
  </w:num>
  <w:num w:numId="62" w16cid:durableId="1056007028">
    <w:abstractNumId w:val="17"/>
  </w:num>
  <w:num w:numId="63" w16cid:durableId="342165927">
    <w:abstractNumId w:val="70"/>
  </w:num>
  <w:num w:numId="64" w16cid:durableId="633296419">
    <w:abstractNumId w:val="26"/>
  </w:num>
  <w:num w:numId="65" w16cid:durableId="590162515">
    <w:abstractNumId w:val="38"/>
  </w:num>
  <w:num w:numId="66" w16cid:durableId="284775530">
    <w:abstractNumId w:val="76"/>
  </w:num>
  <w:num w:numId="67" w16cid:durableId="2136829171">
    <w:abstractNumId w:val="27"/>
  </w:num>
  <w:num w:numId="68" w16cid:durableId="1711303119">
    <w:abstractNumId w:val="7"/>
  </w:num>
  <w:num w:numId="69" w16cid:durableId="950866580">
    <w:abstractNumId w:val="3"/>
  </w:num>
  <w:num w:numId="70" w16cid:durableId="485047424">
    <w:abstractNumId w:val="62"/>
  </w:num>
  <w:num w:numId="71" w16cid:durableId="240221041">
    <w:abstractNumId w:val="88"/>
  </w:num>
  <w:num w:numId="72" w16cid:durableId="383725385">
    <w:abstractNumId w:val="79"/>
  </w:num>
  <w:num w:numId="73" w16cid:durableId="1726681513">
    <w:abstractNumId w:val="24"/>
  </w:num>
  <w:num w:numId="74" w16cid:durableId="379324161">
    <w:abstractNumId w:val="5"/>
  </w:num>
  <w:num w:numId="75" w16cid:durableId="390270674">
    <w:abstractNumId w:val="8"/>
  </w:num>
  <w:num w:numId="76" w16cid:durableId="187720348">
    <w:abstractNumId w:val="9"/>
  </w:num>
  <w:num w:numId="77" w16cid:durableId="888146895">
    <w:abstractNumId w:val="46"/>
  </w:num>
  <w:num w:numId="78" w16cid:durableId="2008941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37500521">
    <w:abstractNumId w:val="42"/>
  </w:num>
  <w:num w:numId="80" w16cid:durableId="1972786394">
    <w:abstractNumId w:val="23"/>
  </w:num>
  <w:num w:numId="81" w16cid:durableId="561866255">
    <w:abstractNumId w:val="14"/>
  </w:num>
  <w:num w:numId="82" w16cid:durableId="3670672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793604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425032208">
    <w:abstractNumId w:val="34"/>
  </w:num>
  <w:num w:numId="85" w16cid:durableId="1904683734">
    <w:abstractNumId w:val="51"/>
  </w:num>
  <w:num w:numId="86" w16cid:durableId="656421572">
    <w:abstractNumId w:val="53"/>
  </w:num>
  <w:num w:numId="87" w16cid:durableId="72503056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32279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04886140">
    <w:abstractNumId w:val="2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75057"/>
    <w:rsid w:val="000A28CD"/>
    <w:rsid w:val="000C7E67"/>
    <w:rsid w:val="000D2461"/>
    <w:rsid w:val="000D333A"/>
    <w:rsid w:val="000E7956"/>
    <w:rsid w:val="001058F4"/>
    <w:rsid w:val="0012391A"/>
    <w:rsid w:val="00127484"/>
    <w:rsid w:val="00131C80"/>
    <w:rsid w:val="00132C35"/>
    <w:rsid w:val="00153727"/>
    <w:rsid w:val="0015387E"/>
    <w:rsid w:val="0015730C"/>
    <w:rsid w:val="001B26E8"/>
    <w:rsid w:val="001C137A"/>
    <w:rsid w:val="001F0E96"/>
    <w:rsid w:val="001F50C4"/>
    <w:rsid w:val="0020029A"/>
    <w:rsid w:val="00224689"/>
    <w:rsid w:val="0023004A"/>
    <w:rsid w:val="002324F3"/>
    <w:rsid w:val="002369B3"/>
    <w:rsid w:val="00240437"/>
    <w:rsid w:val="00241450"/>
    <w:rsid w:val="00244C4A"/>
    <w:rsid w:val="00261451"/>
    <w:rsid w:val="00266045"/>
    <w:rsid w:val="00276453"/>
    <w:rsid w:val="00290611"/>
    <w:rsid w:val="00292622"/>
    <w:rsid w:val="002C07F5"/>
    <w:rsid w:val="002C5006"/>
    <w:rsid w:val="002D5682"/>
    <w:rsid w:val="002E39A9"/>
    <w:rsid w:val="002E42D3"/>
    <w:rsid w:val="002E6472"/>
    <w:rsid w:val="002F0C56"/>
    <w:rsid w:val="002F44C0"/>
    <w:rsid w:val="002F7580"/>
    <w:rsid w:val="003020D0"/>
    <w:rsid w:val="00305791"/>
    <w:rsid w:val="003104D7"/>
    <w:rsid w:val="00326F6E"/>
    <w:rsid w:val="00336D16"/>
    <w:rsid w:val="0037097A"/>
    <w:rsid w:val="003724B9"/>
    <w:rsid w:val="0038216F"/>
    <w:rsid w:val="00383C34"/>
    <w:rsid w:val="00390920"/>
    <w:rsid w:val="00392F68"/>
    <w:rsid w:val="003A440C"/>
    <w:rsid w:val="003A50BB"/>
    <w:rsid w:val="003B361E"/>
    <w:rsid w:val="003C051B"/>
    <w:rsid w:val="003C1628"/>
    <w:rsid w:val="003D4626"/>
    <w:rsid w:val="003D66A0"/>
    <w:rsid w:val="003D6E13"/>
    <w:rsid w:val="003E5817"/>
    <w:rsid w:val="003F2535"/>
    <w:rsid w:val="003F4BB6"/>
    <w:rsid w:val="0040180D"/>
    <w:rsid w:val="00413767"/>
    <w:rsid w:val="00436957"/>
    <w:rsid w:val="004417A6"/>
    <w:rsid w:val="0045123D"/>
    <w:rsid w:val="00465FCB"/>
    <w:rsid w:val="004830BA"/>
    <w:rsid w:val="004C0C9A"/>
    <w:rsid w:val="004E1BEC"/>
    <w:rsid w:val="004E3E71"/>
    <w:rsid w:val="00517212"/>
    <w:rsid w:val="00545C1C"/>
    <w:rsid w:val="00561678"/>
    <w:rsid w:val="00566C28"/>
    <w:rsid w:val="00570678"/>
    <w:rsid w:val="00575B57"/>
    <w:rsid w:val="0057600E"/>
    <w:rsid w:val="005A78B6"/>
    <w:rsid w:val="005B17C9"/>
    <w:rsid w:val="005B3C8E"/>
    <w:rsid w:val="005B41AB"/>
    <w:rsid w:val="005B72D9"/>
    <w:rsid w:val="005C029E"/>
    <w:rsid w:val="005E045D"/>
    <w:rsid w:val="005F41D6"/>
    <w:rsid w:val="005F6D10"/>
    <w:rsid w:val="006019DB"/>
    <w:rsid w:val="006104C2"/>
    <w:rsid w:val="00612608"/>
    <w:rsid w:val="006255B8"/>
    <w:rsid w:val="00625826"/>
    <w:rsid w:val="00632ED1"/>
    <w:rsid w:val="006444B8"/>
    <w:rsid w:val="00645CFB"/>
    <w:rsid w:val="00660BC6"/>
    <w:rsid w:val="00661379"/>
    <w:rsid w:val="00662A2C"/>
    <w:rsid w:val="00665926"/>
    <w:rsid w:val="00671B49"/>
    <w:rsid w:val="00682474"/>
    <w:rsid w:val="006843B9"/>
    <w:rsid w:val="00692243"/>
    <w:rsid w:val="006941B4"/>
    <w:rsid w:val="00695D03"/>
    <w:rsid w:val="006A7F68"/>
    <w:rsid w:val="006B5612"/>
    <w:rsid w:val="006C54C0"/>
    <w:rsid w:val="006D66A4"/>
    <w:rsid w:val="006D7A55"/>
    <w:rsid w:val="006E5FF6"/>
    <w:rsid w:val="006F5BA7"/>
    <w:rsid w:val="00707893"/>
    <w:rsid w:val="00721BFB"/>
    <w:rsid w:val="0077090C"/>
    <w:rsid w:val="00777259"/>
    <w:rsid w:val="00784B30"/>
    <w:rsid w:val="00795220"/>
    <w:rsid w:val="007A49CE"/>
    <w:rsid w:val="007C3FCF"/>
    <w:rsid w:val="007C70BE"/>
    <w:rsid w:val="007D0206"/>
    <w:rsid w:val="007E56CF"/>
    <w:rsid w:val="008025F4"/>
    <w:rsid w:val="00805A4A"/>
    <w:rsid w:val="0081104F"/>
    <w:rsid w:val="00811383"/>
    <w:rsid w:val="008236A4"/>
    <w:rsid w:val="00823D48"/>
    <w:rsid w:val="008328A1"/>
    <w:rsid w:val="00832B53"/>
    <w:rsid w:val="00862749"/>
    <w:rsid w:val="008676AD"/>
    <w:rsid w:val="008677DB"/>
    <w:rsid w:val="00874F52"/>
    <w:rsid w:val="00884964"/>
    <w:rsid w:val="008A1EBD"/>
    <w:rsid w:val="008B6552"/>
    <w:rsid w:val="008B6A0E"/>
    <w:rsid w:val="008C3625"/>
    <w:rsid w:val="008D257C"/>
    <w:rsid w:val="008D4CD4"/>
    <w:rsid w:val="008E45AB"/>
    <w:rsid w:val="008F48A5"/>
    <w:rsid w:val="00902782"/>
    <w:rsid w:val="00904DCB"/>
    <w:rsid w:val="0090651F"/>
    <w:rsid w:val="00941B38"/>
    <w:rsid w:val="00953508"/>
    <w:rsid w:val="00981EF5"/>
    <w:rsid w:val="009A029D"/>
    <w:rsid w:val="009A335A"/>
    <w:rsid w:val="009B46ED"/>
    <w:rsid w:val="009B7023"/>
    <w:rsid w:val="009E2EE7"/>
    <w:rsid w:val="009E6F04"/>
    <w:rsid w:val="00A013D0"/>
    <w:rsid w:val="00A36897"/>
    <w:rsid w:val="00A369D4"/>
    <w:rsid w:val="00A44C96"/>
    <w:rsid w:val="00A45B2A"/>
    <w:rsid w:val="00A46182"/>
    <w:rsid w:val="00A542DA"/>
    <w:rsid w:val="00A64FEA"/>
    <w:rsid w:val="00A72B45"/>
    <w:rsid w:val="00A84EB1"/>
    <w:rsid w:val="00AA2CCC"/>
    <w:rsid w:val="00AB0199"/>
    <w:rsid w:val="00AB40CC"/>
    <w:rsid w:val="00AB7329"/>
    <w:rsid w:val="00AD406E"/>
    <w:rsid w:val="00AD44C6"/>
    <w:rsid w:val="00AE4215"/>
    <w:rsid w:val="00AE7D6E"/>
    <w:rsid w:val="00B00E67"/>
    <w:rsid w:val="00B0236E"/>
    <w:rsid w:val="00B06D69"/>
    <w:rsid w:val="00B15A00"/>
    <w:rsid w:val="00B179A1"/>
    <w:rsid w:val="00B276B0"/>
    <w:rsid w:val="00B354BD"/>
    <w:rsid w:val="00B37582"/>
    <w:rsid w:val="00B51B27"/>
    <w:rsid w:val="00B5242A"/>
    <w:rsid w:val="00B578F0"/>
    <w:rsid w:val="00B6440C"/>
    <w:rsid w:val="00B65C3A"/>
    <w:rsid w:val="00B80F8F"/>
    <w:rsid w:val="00B84861"/>
    <w:rsid w:val="00B94CF6"/>
    <w:rsid w:val="00BB0453"/>
    <w:rsid w:val="00BB14C9"/>
    <w:rsid w:val="00BB4B61"/>
    <w:rsid w:val="00BC1FDA"/>
    <w:rsid w:val="00BC3D7B"/>
    <w:rsid w:val="00BD4D6C"/>
    <w:rsid w:val="00BD72A2"/>
    <w:rsid w:val="00BF2CE8"/>
    <w:rsid w:val="00C01303"/>
    <w:rsid w:val="00C05165"/>
    <w:rsid w:val="00C112F6"/>
    <w:rsid w:val="00C179D5"/>
    <w:rsid w:val="00C21040"/>
    <w:rsid w:val="00C26916"/>
    <w:rsid w:val="00C2760B"/>
    <w:rsid w:val="00C4542F"/>
    <w:rsid w:val="00C57D00"/>
    <w:rsid w:val="00C6265B"/>
    <w:rsid w:val="00C7094A"/>
    <w:rsid w:val="00C8123E"/>
    <w:rsid w:val="00C81551"/>
    <w:rsid w:val="00C82289"/>
    <w:rsid w:val="00C90165"/>
    <w:rsid w:val="00CA719B"/>
    <w:rsid w:val="00CB4059"/>
    <w:rsid w:val="00CB7528"/>
    <w:rsid w:val="00CC17B5"/>
    <w:rsid w:val="00CD2886"/>
    <w:rsid w:val="00CF2AA2"/>
    <w:rsid w:val="00D17564"/>
    <w:rsid w:val="00D22134"/>
    <w:rsid w:val="00D240B6"/>
    <w:rsid w:val="00D2544F"/>
    <w:rsid w:val="00D54FF8"/>
    <w:rsid w:val="00D644E5"/>
    <w:rsid w:val="00D91DE7"/>
    <w:rsid w:val="00D9521E"/>
    <w:rsid w:val="00DA0982"/>
    <w:rsid w:val="00DB7785"/>
    <w:rsid w:val="00DD2BB6"/>
    <w:rsid w:val="00DD43D2"/>
    <w:rsid w:val="00DD5FD2"/>
    <w:rsid w:val="00E157BE"/>
    <w:rsid w:val="00E216FB"/>
    <w:rsid w:val="00E3407C"/>
    <w:rsid w:val="00E348BA"/>
    <w:rsid w:val="00E36B98"/>
    <w:rsid w:val="00E443B7"/>
    <w:rsid w:val="00E61ACD"/>
    <w:rsid w:val="00E61B73"/>
    <w:rsid w:val="00E66B4C"/>
    <w:rsid w:val="00E67E71"/>
    <w:rsid w:val="00E80413"/>
    <w:rsid w:val="00E833DC"/>
    <w:rsid w:val="00E955AE"/>
    <w:rsid w:val="00E97E02"/>
    <w:rsid w:val="00EB2D6A"/>
    <w:rsid w:val="00EC15AB"/>
    <w:rsid w:val="00EC3113"/>
    <w:rsid w:val="00ED25F5"/>
    <w:rsid w:val="00EE0AD7"/>
    <w:rsid w:val="00EE6EBC"/>
    <w:rsid w:val="00EF2CEC"/>
    <w:rsid w:val="00F061D8"/>
    <w:rsid w:val="00F15F63"/>
    <w:rsid w:val="00F25025"/>
    <w:rsid w:val="00F32200"/>
    <w:rsid w:val="00F529F2"/>
    <w:rsid w:val="00F56A54"/>
    <w:rsid w:val="00F60246"/>
    <w:rsid w:val="00F76BEA"/>
    <w:rsid w:val="00F80C18"/>
    <w:rsid w:val="00F8594E"/>
    <w:rsid w:val="00F93F65"/>
    <w:rsid w:val="00FA1BA4"/>
    <w:rsid w:val="00FA7AC2"/>
    <w:rsid w:val="00FE1A5D"/>
    <w:rsid w:val="00FE3B8B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,Obiekt,lp1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Adrian Bieńczak</cp:lastModifiedBy>
  <cp:revision>17</cp:revision>
  <cp:lastPrinted>2025-06-30T11:38:00Z</cp:lastPrinted>
  <dcterms:created xsi:type="dcterms:W3CDTF">2022-05-13T09:50:00Z</dcterms:created>
  <dcterms:modified xsi:type="dcterms:W3CDTF">2025-06-30T11:52:00Z</dcterms:modified>
</cp:coreProperties>
</file>